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F4FDB" w14:textId="5DD8C7A1" w:rsidR="003E45B3" w:rsidRPr="007A1A2D" w:rsidRDefault="003E45B3" w:rsidP="002F06FA">
      <w:pPr>
        <w:widowControl/>
        <w:tabs>
          <w:tab w:val="left" w:pos="-1440"/>
          <w:tab w:val="left" w:pos="-720"/>
          <w:tab w:val="left" w:pos="0"/>
          <w:tab w:val="left" w:pos="1700"/>
        </w:tabs>
        <w:jc w:val="center"/>
        <w:rPr>
          <w:rFonts w:ascii="Arial" w:hAnsi="Arial" w:cs="Arial"/>
          <w:b/>
          <w:szCs w:val="24"/>
        </w:rPr>
      </w:pPr>
      <w:r w:rsidRPr="007A1A2D">
        <w:rPr>
          <w:rFonts w:ascii="Arial" w:hAnsi="Arial" w:cs="Arial"/>
          <w:b/>
          <w:szCs w:val="24"/>
        </w:rPr>
        <w:t xml:space="preserve">Attachment </w:t>
      </w:r>
      <w:r w:rsidR="0040057E">
        <w:rPr>
          <w:rFonts w:ascii="Arial" w:hAnsi="Arial" w:cs="Arial"/>
          <w:b/>
          <w:szCs w:val="24"/>
        </w:rPr>
        <w:t>1</w:t>
      </w:r>
      <w:r w:rsidR="00167BE5">
        <w:rPr>
          <w:rFonts w:ascii="Arial" w:hAnsi="Arial" w:cs="Arial"/>
          <w:b/>
          <w:szCs w:val="24"/>
        </w:rPr>
        <w:t>2</w:t>
      </w:r>
    </w:p>
    <w:p w14:paraId="420778D9" w14:textId="77777777" w:rsidR="006B618A" w:rsidRPr="007A1A2D" w:rsidRDefault="006B618A" w:rsidP="006B618A">
      <w:pPr>
        <w:widowControl/>
        <w:tabs>
          <w:tab w:val="left" w:pos="-1440"/>
          <w:tab w:val="left" w:pos="-720"/>
          <w:tab w:val="left" w:pos="0"/>
          <w:tab w:val="left" w:pos="1700"/>
        </w:tabs>
        <w:jc w:val="center"/>
        <w:rPr>
          <w:rFonts w:ascii="Arial" w:hAnsi="Arial" w:cs="Arial"/>
          <w:b/>
          <w:szCs w:val="24"/>
        </w:rPr>
      </w:pPr>
      <w:r w:rsidRPr="007A1A2D">
        <w:rPr>
          <w:rFonts w:ascii="Arial" w:hAnsi="Arial" w:cs="Arial"/>
          <w:b/>
          <w:szCs w:val="24"/>
        </w:rPr>
        <w:t>Vendor Responsibility Attestation</w:t>
      </w:r>
    </w:p>
    <w:p w14:paraId="33B3F313" w14:textId="77777777" w:rsidR="006B618A" w:rsidRPr="007A1A2D" w:rsidRDefault="006B618A" w:rsidP="002F06FA">
      <w:pPr>
        <w:widowControl/>
        <w:tabs>
          <w:tab w:val="left" w:pos="-1440"/>
          <w:tab w:val="left" w:pos="-720"/>
          <w:tab w:val="left" w:pos="0"/>
          <w:tab w:val="left" w:pos="1700"/>
        </w:tabs>
        <w:jc w:val="center"/>
        <w:rPr>
          <w:rFonts w:ascii="Arial" w:hAnsi="Arial" w:cs="Arial"/>
          <w:b/>
          <w:szCs w:val="24"/>
        </w:rPr>
      </w:pPr>
    </w:p>
    <w:p w14:paraId="01F2D2F5" w14:textId="2F2FD1BF" w:rsidR="006025F9" w:rsidRPr="00191F19" w:rsidRDefault="006025F9" w:rsidP="006025F9">
      <w:pPr>
        <w:keepNext/>
        <w:tabs>
          <w:tab w:val="left" w:pos="540"/>
          <w:tab w:val="left" w:pos="3960"/>
          <w:tab w:val="left" w:pos="5220"/>
          <w:tab w:val="left" w:pos="7110"/>
        </w:tabs>
        <w:ind w:left="-270" w:firstLine="270"/>
        <w:jc w:val="center"/>
        <w:rPr>
          <w:rFonts w:ascii="Arial" w:hAnsi="Arial" w:cs="Arial"/>
          <w:b/>
          <w:iCs/>
          <w:sz w:val="22"/>
          <w:szCs w:val="22"/>
        </w:rPr>
      </w:pPr>
      <w:bookmarkStart w:id="0" w:name="_Hlk147485401"/>
      <w:r w:rsidRPr="00191F19">
        <w:rPr>
          <w:rFonts w:ascii="Arial" w:hAnsi="Arial" w:cs="Arial"/>
          <w:b/>
          <w:iCs/>
          <w:sz w:val="22"/>
          <w:szCs w:val="22"/>
        </w:rPr>
        <w:t>Training Center of Expertise: Promoting Health Equity and Racial Justice to Improve Community Health Outcomes</w:t>
      </w:r>
      <w:bookmarkEnd w:id="0"/>
      <w:r w:rsidR="00191F19">
        <w:rPr>
          <w:rFonts w:ascii="Arial" w:hAnsi="Arial" w:cs="Arial"/>
          <w:b/>
          <w:iCs/>
          <w:sz w:val="22"/>
          <w:szCs w:val="22"/>
        </w:rPr>
        <w:t xml:space="preserve"> RFA</w:t>
      </w:r>
    </w:p>
    <w:p w14:paraId="045E5B2C" w14:textId="77777777" w:rsidR="007A1A2D" w:rsidRPr="00191F19" w:rsidRDefault="007A1A2D" w:rsidP="002F06FA">
      <w:pPr>
        <w:widowControl/>
        <w:tabs>
          <w:tab w:val="left" w:pos="-1440"/>
          <w:tab w:val="left" w:pos="-720"/>
          <w:tab w:val="left" w:pos="0"/>
          <w:tab w:val="left" w:pos="1700"/>
        </w:tabs>
        <w:jc w:val="center"/>
        <w:rPr>
          <w:rFonts w:ascii="Arial" w:hAnsi="Arial" w:cs="Arial"/>
          <w:b/>
          <w:sz w:val="22"/>
          <w:szCs w:val="22"/>
        </w:rPr>
      </w:pPr>
    </w:p>
    <w:p w14:paraId="4BD78368" w14:textId="7642CDA1" w:rsidR="0084319F" w:rsidRPr="00191F19" w:rsidRDefault="007D70FD" w:rsidP="002F06FA">
      <w:pPr>
        <w:widowControl/>
        <w:tabs>
          <w:tab w:val="left" w:pos="-1440"/>
          <w:tab w:val="left" w:pos="-720"/>
          <w:tab w:val="left" w:pos="0"/>
          <w:tab w:val="left" w:pos="1700"/>
        </w:tabs>
        <w:jc w:val="center"/>
        <w:rPr>
          <w:rFonts w:ascii="Arial" w:hAnsi="Arial" w:cs="Arial"/>
          <w:b/>
          <w:sz w:val="22"/>
          <w:szCs w:val="22"/>
        </w:rPr>
      </w:pPr>
      <w:r w:rsidRPr="00191F19">
        <w:rPr>
          <w:rFonts w:ascii="Arial" w:hAnsi="Arial" w:cs="Arial"/>
          <w:b/>
          <w:sz w:val="22"/>
          <w:szCs w:val="22"/>
        </w:rPr>
        <w:t xml:space="preserve">RFA </w:t>
      </w:r>
      <w:r w:rsidR="00764BBB" w:rsidRPr="00191F19">
        <w:rPr>
          <w:rFonts w:ascii="Arial" w:hAnsi="Arial" w:cs="Arial"/>
          <w:b/>
          <w:sz w:val="22"/>
          <w:szCs w:val="22"/>
        </w:rPr>
        <w:t>#</w:t>
      </w:r>
      <w:r w:rsidR="00DA2D36" w:rsidRPr="00191F19">
        <w:rPr>
          <w:rFonts w:ascii="Arial" w:hAnsi="Arial" w:cs="Arial"/>
          <w:b/>
          <w:sz w:val="22"/>
          <w:szCs w:val="22"/>
        </w:rPr>
        <w:t>20662</w:t>
      </w:r>
      <w:r w:rsidR="00191F19" w:rsidRPr="00191F19">
        <w:rPr>
          <w:rFonts w:ascii="Arial" w:hAnsi="Arial" w:cs="Arial"/>
          <w:b/>
          <w:sz w:val="22"/>
          <w:szCs w:val="22"/>
        </w:rPr>
        <w:t>/</w:t>
      </w:r>
      <w:r w:rsidR="001B6347" w:rsidRPr="00191F19">
        <w:rPr>
          <w:rFonts w:ascii="Arial" w:hAnsi="Arial" w:cs="Arial"/>
          <w:b/>
          <w:sz w:val="22"/>
          <w:szCs w:val="22"/>
        </w:rPr>
        <w:t>Internal Program #</w:t>
      </w:r>
      <w:r w:rsidR="0095781D" w:rsidRPr="00191F19">
        <w:rPr>
          <w:rFonts w:ascii="Arial" w:hAnsi="Arial" w:cs="Arial"/>
          <w:b/>
          <w:sz w:val="22"/>
          <w:szCs w:val="22"/>
        </w:rPr>
        <w:t>23-001</w:t>
      </w:r>
      <w:r w:rsidR="006025F9" w:rsidRPr="00191F19">
        <w:rPr>
          <w:rFonts w:ascii="Arial" w:hAnsi="Arial" w:cs="Arial"/>
          <w:b/>
          <w:sz w:val="22"/>
          <w:szCs w:val="22"/>
        </w:rPr>
        <w:t>8</w:t>
      </w:r>
    </w:p>
    <w:p w14:paraId="25D916BB" w14:textId="77777777" w:rsidR="00710239" w:rsidRPr="007A1A2D" w:rsidRDefault="00710239" w:rsidP="002D1629">
      <w:pPr>
        <w:widowControl/>
        <w:tabs>
          <w:tab w:val="left" w:pos="-1440"/>
          <w:tab w:val="left" w:pos="-720"/>
          <w:tab w:val="left" w:pos="0"/>
          <w:tab w:val="left" w:pos="1700"/>
        </w:tabs>
        <w:jc w:val="center"/>
        <w:rPr>
          <w:rFonts w:ascii="Arial" w:hAnsi="Arial" w:cs="Arial"/>
          <w:b/>
          <w:szCs w:val="24"/>
        </w:rPr>
      </w:pPr>
    </w:p>
    <w:p w14:paraId="1449D7A2" w14:textId="77777777" w:rsidR="008515F4" w:rsidRPr="003E45B3" w:rsidRDefault="008515F4" w:rsidP="008515F4">
      <w:pPr>
        <w:widowControl/>
        <w:tabs>
          <w:tab w:val="left" w:pos="-1440"/>
          <w:tab w:val="left" w:pos="-720"/>
          <w:tab w:val="left" w:pos="0"/>
          <w:tab w:val="left" w:pos="1700"/>
        </w:tabs>
        <w:jc w:val="center"/>
        <w:rPr>
          <w:rFonts w:ascii="Arial" w:hAnsi="Arial" w:cs="Arial"/>
          <w:sz w:val="40"/>
          <w:szCs w:val="40"/>
        </w:rPr>
      </w:pPr>
    </w:p>
    <w:p w14:paraId="6FE21134" w14:textId="77777777" w:rsidR="008515F4" w:rsidRPr="003E45B3" w:rsidRDefault="008515F4" w:rsidP="008515F4">
      <w:pPr>
        <w:widowControl/>
        <w:tabs>
          <w:tab w:val="left" w:pos="-1440"/>
          <w:tab w:val="left" w:pos="-720"/>
          <w:tab w:val="left" w:pos="0"/>
          <w:tab w:val="left" w:pos="1700"/>
        </w:tabs>
        <w:jc w:val="both"/>
        <w:rPr>
          <w:rFonts w:ascii="Arial" w:hAnsi="Arial" w:cs="Arial"/>
        </w:rPr>
      </w:pPr>
      <w:r w:rsidRPr="003E45B3">
        <w:rPr>
          <w:rFonts w:ascii="Arial" w:hAnsi="Arial" w:cs="Arial"/>
        </w:rPr>
        <w:t>To comply with the Vendor Responsibility Re</w:t>
      </w:r>
      <w:r w:rsidR="00D463E6" w:rsidRPr="003E45B3">
        <w:rPr>
          <w:rFonts w:ascii="Arial" w:hAnsi="Arial" w:cs="Arial"/>
        </w:rPr>
        <w:t xml:space="preserve">quirements outlined in Section </w:t>
      </w:r>
      <w:r w:rsidR="0037246B" w:rsidRPr="003E45B3">
        <w:rPr>
          <w:rFonts w:ascii="Arial" w:hAnsi="Arial" w:cs="Arial"/>
        </w:rPr>
        <w:t>I</w:t>
      </w:r>
      <w:r w:rsidRPr="003E45B3">
        <w:rPr>
          <w:rFonts w:ascii="Arial" w:hAnsi="Arial" w:cs="Arial"/>
        </w:rPr>
        <w:t xml:space="preserve">V, Administrative Requirements, </w:t>
      </w:r>
      <w:r w:rsidR="00F24BC9">
        <w:rPr>
          <w:rFonts w:ascii="Arial" w:hAnsi="Arial" w:cs="Arial"/>
        </w:rPr>
        <w:t>M</w:t>
      </w:r>
      <w:r w:rsidRPr="003E45B3">
        <w:rPr>
          <w:rFonts w:ascii="Arial" w:hAnsi="Arial" w:cs="Arial"/>
        </w:rPr>
        <w:t>. Vendor Responsibility Questionnaire, I hereby certify:</w:t>
      </w:r>
    </w:p>
    <w:p w14:paraId="4EBAF04D" w14:textId="77777777" w:rsidR="00D608AA" w:rsidRPr="003E45B3" w:rsidRDefault="00D608AA" w:rsidP="008515F4">
      <w:pPr>
        <w:widowControl/>
        <w:tabs>
          <w:tab w:val="left" w:pos="-1440"/>
          <w:tab w:val="left" w:pos="-720"/>
          <w:tab w:val="left" w:pos="0"/>
          <w:tab w:val="left" w:pos="1700"/>
        </w:tabs>
        <w:jc w:val="both"/>
        <w:rPr>
          <w:rFonts w:ascii="Arial" w:hAnsi="Arial" w:cs="Arial"/>
        </w:rPr>
      </w:pPr>
    </w:p>
    <w:p w14:paraId="74A18FEA" w14:textId="77777777" w:rsidR="009A4BD7" w:rsidRPr="003E45B3" w:rsidRDefault="009A4BD7" w:rsidP="008515F4">
      <w:pPr>
        <w:widowControl/>
        <w:tabs>
          <w:tab w:val="left" w:pos="-1440"/>
          <w:tab w:val="left" w:pos="-720"/>
          <w:tab w:val="left" w:pos="0"/>
          <w:tab w:val="left" w:pos="1700"/>
        </w:tabs>
        <w:jc w:val="both"/>
        <w:rPr>
          <w:rFonts w:ascii="Arial" w:hAnsi="Arial" w:cs="Arial"/>
        </w:rPr>
      </w:pPr>
    </w:p>
    <w:p w14:paraId="751AEAF5" w14:textId="77777777" w:rsidR="009A4BD7" w:rsidRPr="003E45B3" w:rsidRDefault="008F4C10" w:rsidP="008515F4">
      <w:pPr>
        <w:widowControl/>
        <w:tabs>
          <w:tab w:val="left" w:pos="-1440"/>
          <w:tab w:val="left" w:pos="-720"/>
          <w:tab w:val="left" w:pos="0"/>
          <w:tab w:val="left" w:pos="1700"/>
        </w:tabs>
        <w:jc w:val="both"/>
        <w:rPr>
          <w:rFonts w:ascii="Arial" w:hAnsi="Arial" w:cs="Arial"/>
          <w:b/>
        </w:rPr>
      </w:pPr>
      <w:r w:rsidRPr="003E45B3">
        <w:rPr>
          <w:rFonts w:ascii="Arial" w:hAnsi="Arial" w:cs="Arial"/>
          <w:b/>
        </w:rPr>
        <w:t>Choose one:</w:t>
      </w:r>
    </w:p>
    <w:p w14:paraId="24B4A906" w14:textId="7D85E7A7" w:rsidR="008F4C10" w:rsidRPr="003E45B3" w:rsidRDefault="008F4C10" w:rsidP="001F6477">
      <w:pPr>
        <w:widowControl/>
        <w:tabs>
          <w:tab w:val="left" w:pos="-1440"/>
          <w:tab w:val="left" w:pos="-720"/>
          <w:tab w:val="left" w:pos="0"/>
          <w:tab w:val="left" w:pos="6804"/>
        </w:tabs>
        <w:jc w:val="both"/>
        <w:rPr>
          <w:rFonts w:ascii="Arial" w:hAnsi="Arial" w:cs="Arial"/>
        </w:rPr>
      </w:pPr>
    </w:p>
    <w:p w14:paraId="41C513EF" w14:textId="77777777" w:rsidR="008F4C10" w:rsidRPr="003E45B3" w:rsidRDefault="008F4C10" w:rsidP="008515F4">
      <w:pPr>
        <w:widowControl/>
        <w:tabs>
          <w:tab w:val="left" w:pos="-1440"/>
          <w:tab w:val="left" w:pos="-720"/>
          <w:tab w:val="left" w:pos="0"/>
          <w:tab w:val="left" w:pos="1700"/>
        </w:tabs>
        <w:jc w:val="both"/>
        <w:rPr>
          <w:rFonts w:ascii="Arial" w:hAnsi="Arial" w:cs="Arial"/>
        </w:rPr>
      </w:pPr>
    </w:p>
    <w:p w14:paraId="409A9FFA" w14:textId="5DEB9A8E" w:rsidR="008515F4" w:rsidRPr="003E45B3" w:rsidRDefault="00E04D80" w:rsidP="00F24BC9">
      <w:pPr>
        <w:widowControl/>
        <w:tabs>
          <w:tab w:val="left" w:pos="-1440"/>
          <w:tab w:val="left" w:pos="-720"/>
          <w:tab w:val="left" w:pos="900"/>
        </w:tabs>
        <w:ind w:left="900" w:hanging="900"/>
        <w:rPr>
          <w:rFonts w:ascii="Arial" w:hAnsi="Arial" w:cs="Arial"/>
        </w:rPr>
      </w:pPr>
      <w:r w:rsidRPr="003E45B3">
        <w:rPr>
          <w:rFonts w:ascii="Arial" w:hAnsi="Arial" w:cs="Arial"/>
          <w:noProof/>
          <w:snapToGrid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4929AA9" wp14:editId="72D4847D">
                <wp:simplePos x="0" y="0"/>
                <wp:positionH relativeFrom="column">
                  <wp:posOffset>-28575</wp:posOffset>
                </wp:positionH>
                <wp:positionV relativeFrom="paragraph">
                  <wp:posOffset>50165</wp:posOffset>
                </wp:positionV>
                <wp:extent cx="209550" cy="171450"/>
                <wp:effectExtent l="0" t="0" r="0" b="0"/>
                <wp:wrapNone/>
                <wp:docPr id="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A6B78D" id="Rectangle 15" o:spid="_x0000_s1026" style="position:absolute;margin-left:-2.25pt;margin-top:3.95pt;width:16.5pt;height:1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"/>
            </w:pict>
          </mc:Fallback>
        </mc:AlternateContent>
      </w:r>
      <w:r w:rsidR="00D608AA" w:rsidRPr="003E45B3">
        <w:rPr>
          <w:rFonts w:ascii="Arial" w:hAnsi="Arial" w:cs="Arial"/>
        </w:rPr>
        <w:tab/>
      </w:r>
      <w:r w:rsidR="00EC0FE9" w:rsidRPr="003E45B3">
        <w:rPr>
          <w:rFonts w:ascii="Arial" w:hAnsi="Arial" w:cs="Arial"/>
        </w:rPr>
        <w:t>An on-line Vender Responsibility Questionnaire has been</w:t>
      </w:r>
      <w:r w:rsidR="00024D19" w:rsidRPr="003E45B3">
        <w:rPr>
          <w:rFonts w:ascii="Arial" w:hAnsi="Arial" w:cs="Arial"/>
        </w:rPr>
        <w:t xml:space="preserve"> created,</w:t>
      </w:r>
      <w:r w:rsidR="00EC0FE9" w:rsidRPr="003E45B3">
        <w:rPr>
          <w:rFonts w:ascii="Arial" w:hAnsi="Arial" w:cs="Arial"/>
        </w:rPr>
        <w:t xml:space="preserve"> u</w:t>
      </w:r>
      <w:r w:rsidR="008515F4" w:rsidRPr="003E45B3">
        <w:rPr>
          <w:rFonts w:ascii="Arial" w:hAnsi="Arial" w:cs="Arial"/>
        </w:rPr>
        <w:t>pdated</w:t>
      </w:r>
      <w:r w:rsidR="00024D19" w:rsidRPr="003E45B3">
        <w:rPr>
          <w:rFonts w:ascii="Arial" w:hAnsi="Arial" w:cs="Arial"/>
        </w:rPr>
        <w:t>,</w:t>
      </w:r>
      <w:r w:rsidR="008515F4" w:rsidRPr="003E45B3">
        <w:rPr>
          <w:rFonts w:ascii="Arial" w:hAnsi="Arial" w:cs="Arial"/>
        </w:rPr>
        <w:t xml:space="preserve"> </w:t>
      </w:r>
      <w:r w:rsidR="00E471E9" w:rsidRPr="003E45B3">
        <w:rPr>
          <w:rFonts w:ascii="Arial" w:hAnsi="Arial" w:cs="Arial"/>
        </w:rPr>
        <w:t xml:space="preserve">and certified </w:t>
      </w:r>
      <w:r w:rsidR="00EC0FE9" w:rsidRPr="003E45B3">
        <w:rPr>
          <w:rFonts w:ascii="Arial" w:hAnsi="Arial" w:cs="Arial"/>
        </w:rPr>
        <w:t xml:space="preserve">at </w:t>
      </w:r>
      <w:r w:rsidR="00F24BC9">
        <w:rPr>
          <w:rFonts w:ascii="Arial" w:hAnsi="Arial" w:cs="Arial"/>
        </w:rPr>
        <w:t xml:space="preserve">the </w:t>
      </w:r>
      <w:r w:rsidR="00F24BC9" w:rsidRPr="00F24BC9">
        <w:rPr>
          <w:rFonts w:ascii="Arial" w:hAnsi="Arial" w:cs="Arial"/>
          <w:color w:val="000000"/>
          <w:sz w:val="22"/>
          <w:szCs w:val="22"/>
        </w:rPr>
        <w:t>Office of the State Comptroller's</w:t>
      </w:r>
      <w:r w:rsidR="00F24BC9" w:rsidRPr="003E45B3">
        <w:rPr>
          <w:rFonts w:ascii="Arial" w:hAnsi="Arial" w:cs="Arial"/>
        </w:rPr>
        <w:t xml:space="preserve"> </w:t>
      </w:r>
      <w:r w:rsidR="00F24BC9">
        <w:rPr>
          <w:rFonts w:ascii="Arial" w:hAnsi="Arial" w:cs="Arial"/>
        </w:rPr>
        <w:t>(</w:t>
      </w:r>
      <w:r w:rsidR="00EC0FE9" w:rsidRPr="003E45B3">
        <w:rPr>
          <w:rFonts w:ascii="Arial" w:hAnsi="Arial" w:cs="Arial"/>
        </w:rPr>
        <w:t>O</w:t>
      </w:r>
      <w:r w:rsidR="008F4C10" w:rsidRPr="003E45B3">
        <w:rPr>
          <w:rFonts w:ascii="Arial" w:hAnsi="Arial" w:cs="Arial"/>
        </w:rPr>
        <w:t>S</w:t>
      </w:r>
      <w:r w:rsidR="00F24BC9">
        <w:rPr>
          <w:rFonts w:ascii="Arial" w:hAnsi="Arial" w:cs="Arial"/>
        </w:rPr>
        <w:t>C)</w:t>
      </w:r>
      <w:r w:rsidR="008F4C10" w:rsidRPr="003E45B3">
        <w:rPr>
          <w:rFonts w:ascii="Arial" w:hAnsi="Arial" w:cs="Arial"/>
        </w:rPr>
        <w:t xml:space="preserve"> website:</w:t>
      </w:r>
      <w:r w:rsidR="00F24BC9">
        <w:rPr>
          <w:rFonts w:ascii="Arial" w:hAnsi="Arial" w:cs="Arial"/>
        </w:rPr>
        <w:t xml:space="preserve"> </w:t>
      </w:r>
      <w:hyperlink r:id="rId7" w:history="1">
        <w:r w:rsidR="00F24BC9" w:rsidRPr="008A1E74">
          <w:rPr>
            <w:rStyle w:val="Hyperlink"/>
            <w:rFonts w:ascii="Arial" w:hAnsi="Arial" w:cs="Arial"/>
          </w:rPr>
          <w:t>https://www.osc.ny.gov/state-vendors/vendrep/vendrep-system</w:t>
        </w:r>
      </w:hyperlink>
      <w:r w:rsidR="00F24BC9">
        <w:rPr>
          <w:rFonts w:ascii="Arial" w:hAnsi="Arial" w:cs="Arial"/>
        </w:rPr>
        <w:t xml:space="preserve"> </w:t>
      </w:r>
      <w:r w:rsidR="00BD45BB" w:rsidRPr="003E45B3">
        <w:rPr>
          <w:rFonts w:ascii="Arial" w:hAnsi="Arial" w:cs="Arial"/>
        </w:rPr>
        <w:t>within the last six months.</w:t>
      </w:r>
    </w:p>
    <w:p w14:paraId="06F7FFBB" w14:textId="77777777" w:rsidR="008515F4" w:rsidRDefault="008515F4" w:rsidP="008F4C10">
      <w:pPr>
        <w:widowControl/>
        <w:tabs>
          <w:tab w:val="left" w:pos="-1440"/>
          <w:tab w:val="left" w:pos="-720"/>
          <w:tab w:val="left" w:pos="900"/>
        </w:tabs>
        <w:ind w:left="900" w:hanging="900"/>
        <w:jc w:val="both"/>
        <w:rPr>
          <w:rFonts w:ascii="Arial" w:hAnsi="Arial" w:cs="Arial"/>
        </w:rPr>
      </w:pPr>
    </w:p>
    <w:p w14:paraId="2C0C34D9" w14:textId="07DBB24F" w:rsidR="00FD78B4" w:rsidRPr="005A6124" w:rsidRDefault="00FD78B4" w:rsidP="00FD78B4">
      <w:pPr>
        <w:widowControl/>
        <w:tabs>
          <w:tab w:val="left" w:pos="-1440"/>
          <w:tab w:val="left" w:pos="-720"/>
          <w:tab w:val="left" w:pos="900"/>
        </w:tabs>
        <w:ind w:left="900" w:hanging="900"/>
        <w:jc w:val="both"/>
        <w:rPr>
          <w:rFonts w:ascii="Arial" w:hAnsi="Arial" w:cs="Arial"/>
        </w:rPr>
      </w:pPr>
      <w:r w:rsidRPr="003E45B3">
        <w:rPr>
          <w:rFonts w:ascii="Arial" w:hAnsi="Arial" w:cs="Arial"/>
          <w:noProof/>
          <w:snapToGrid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544137" wp14:editId="45569D8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9550" cy="171450"/>
                <wp:effectExtent l="0" t="0" r="0" b="0"/>
                <wp:wrapNone/>
                <wp:docPr id="277036506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489359" id="Rectangle 15" o:spid="_x0000_s1026" style="position:absolute;margin-left:0;margin-top:0;width:16.5pt;height:1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"/>
            </w:pict>
          </mc:Fallback>
        </mc:AlternateContent>
      </w:r>
      <w:r>
        <w:rPr>
          <w:rFonts w:ascii="Arial" w:hAnsi="Arial" w:cs="Arial"/>
        </w:rPr>
        <w:tab/>
      </w:r>
      <w:r w:rsidRPr="005A6124">
        <w:rPr>
          <w:rFonts w:ascii="Arial" w:hAnsi="Arial" w:cs="Arial"/>
        </w:rPr>
        <w:t>A hard copy Vendor Responsibility Questionnaire is included with this</w:t>
      </w:r>
    </w:p>
    <w:p w14:paraId="6B54413F" w14:textId="77777777" w:rsidR="00FD78B4" w:rsidRDefault="00FD78B4" w:rsidP="00FD78B4">
      <w:pPr>
        <w:widowControl/>
        <w:tabs>
          <w:tab w:val="left" w:pos="-1440"/>
          <w:tab w:val="left" w:pos="-720"/>
          <w:tab w:val="left" w:pos="900"/>
        </w:tabs>
        <w:ind w:left="900" w:hanging="900"/>
        <w:jc w:val="both"/>
        <w:rPr>
          <w:rFonts w:ascii="Arial" w:hAnsi="Arial" w:cs="Arial"/>
        </w:rPr>
      </w:pPr>
      <w:r w:rsidRPr="005A6124">
        <w:rPr>
          <w:rFonts w:ascii="Arial" w:hAnsi="Arial" w:cs="Arial"/>
        </w:rPr>
        <w:tab/>
        <w:t>proposal/bid</w:t>
      </w:r>
      <w:r>
        <w:rPr>
          <w:rFonts w:ascii="Arial" w:hAnsi="Arial" w:cs="Arial"/>
        </w:rPr>
        <w:t xml:space="preserve"> attachment</w:t>
      </w:r>
      <w:r w:rsidRPr="005A6124">
        <w:rPr>
          <w:rFonts w:ascii="Arial" w:hAnsi="Arial" w:cs="Arial"/>
        </w:rPr>
        <w:t xml:space="preserve"> and is dated within the last six months</w:t>
      </w:r>
      <w:r>
        <w:rPr>
          <w:rFonts w:ascii="Arial" w:hAnsi="Arial" w:cs="Arial"/>
        </w:rPr>
        <w:t>.</w:t>
      </w:r>
    </w:p>
    <w:p w14:paraId="357386EE" w14:textId="77777777" w:rsidR="00FD78B4" w:rsidRPr="003E45B3" w:rsidRDefault="00FD78B4" w:rsidP="008F4C10">
      <w:pPr>
        <w:widowControl/>
        <w:tabs>
          <w:tab w:val="left" w:pos="-1440"/>
          <w:tab w:val="left" w:pos="-720"/>
          <w:tab w:val="left" w:pos="900"/>
        </w:tabs>
        <w:ind w:left="900" w:hanging="900"/>
        <w:jc w:val="both"/>
        <w:rPr>
          <w:rFonts w:ascii="Arial" w:hAnsi="Arial" w:cs="Arial"/>
        </w:rPr>
      </w:pPr>
    </w:p>
    <w:p w14:paraId="580CBAA6" w14:textId="7495F6B2" w:rsidR="008515F4" w:rsidRPr="003E45B3" w:rsidRDefault="00E04D80" w:rsidP="009A4BD7">
      <w:pPr>
        <w:widowControl/>
        <w:tabs>
          <w:tab w:val="left" w:pos="-1440"/>
          <w:tab w:val="left" w:pos="-720"/>
          <w:tab w:val="left" w:pos="0"/>
          <w:tab w:val="left" w:pos="900"/>
        </w:tabs>
        <w:jc w:val="both"/>
        <w:rPr>
          <w:rFonts w:ascii="Arial" w:hAnsi="Arial" w:cs="Arial"/>
        </w:rPr>
      </w:pPr>
      <w:r w:rsidRPr="003E45B3">
        <w:rPr>
          <w:rFonts w:ascii="Arial" w:hAnsi="Arial" w:cs="Arial"/>
          <w:noProof/>
          <w:snapToGrid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7440FA5" wp14:editId="12918B34">
                <wp:simplePos x="0" y="0"/>
                <wp:positionH relativeFrom="column">
                  <wp:posOffset>-19050</wp:posOffset>
                </wp:positionH>
                <wp:positionV relativeFrom="paragraph">
                  <wp:posOffset>158115</wp:posOffset>
                </wp:positionV>
                <wp:extent cx="209550" cy="171450"/>
                <wp:effectExtent l="0" t="0" r="0" b="0"/>
                <wp:wrapNone/>
                <wp:docPr id="1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F77426" id="Rectangle 19" o:spid="_x0000_s1026" style="position:absolute;margin-left:-1.5pt;margin-top:12.45pt;width:16.5pt;height:1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"/>
            </w:pict>
          </mc:Fallback>
        </mc:AlternateContent>
      </w:r>
    </w:p>
    <w:p w14:paraId="7B615009" w14:textId="77777777" w:rsidR="00A96E19" w:rsidRPr="003E45B3" w:rsidRDefault="00A96E19" w:rsidP="009A4BD7">
      <w:pPr>
        <w:widowControl/>
        <w:tabs>
          <w:tab w:val="left" w:pos="-1440"/>
          <w:tab w:val="left" w:pos="-720"/>
          <w:tab w:val="left" w:pos="900"/>
        </w:tabs>
        <w:ind w:left="900" w:hanging="900"/>
        <w:jc w:val="both"/>
        <w:rPr>
          <w:rFonts w:ascii="Arial" w:hAnsi="Arial" w:cs="Arial"/>
        </w:rPr>
      </w:pPr>
      <w:r w:rsidRPr="003E45B3">
        <w:rPr>
          <w:rFonts w:ascii="Arial" w:hAnsi="Arial" w:cs="Arial"/>
        </w:rPr>
        <w:tab/>
      </w:r>
      <w:r w:rsidR="00EC0FE9" w:rsidRPr="003E45B3">
        <w:rPr>
          <w:rFonts w:ascii="Arial" w:hAnsi="Arial" w:cs="Arial"/>
        </w:rPr>
        <w:t xml:space="preserve">A Vendor Responsibility Questionnaire is not required due to an exempt status.  </w:t>
      </w:r>
      <w:r w:rsidR="009A4BD7" w:rsidRPr="003E45B3">
        <w:rPr>
          <w:rFonts w:ascii="Arial" w:hAnsi="Arial" w:cs="Arial"/>
        </w:rPr>
        <w:t xml:space="preserve">Exemptions include governmental entities, public authorities, public colleges and universities, public benefit corporations, </w:t>
      </w:r>
      <w:r w:rsidR="00395425" w:rsidRPr="003E45B3">
        <w:rPr>
          <w:rFonts w:ascii="Arial" w:hAnsi="Arial" w:cs="Arial"/>
        </w:rPr>
        <w:t xml:space="preserve">and </w:t>
      </w:r>
      <w:r w:rsidR="009A4BD7" w:rsidRPr="003E45B3">
        <w:rPr>
          <w:rFonts w:ascii="Arial" w:hAnsi="Arial" w:cs="Arial"/>
        </w:rPr>
        <w:t>Indian Nations</w:t>
      </w:r>
      <w:r w:rsidR="00EC0FE9" w:rsidRPr="003E45B3">
        <w:rPr>
          <w:rFonts w:ascii="Arial" w:hAnsi="Arial" w:cs="Arial"/>
        </w:rPr>
        <w:t>.</w:t>
      </w:r>
    </w:p>
    <w:p w14:paraId="5F487263" w14:textId="77777777" w:rsidR="00A96E19" w:rsidRPr="003E45B3" w:rsidRDefault="00A96E19" w:rsidP="009A4BD7">
      <w:pPr>
        <w:widowControl/>
        <w:tabs>
          <w:tab w:val="left" w:pos="-1440"/>
          <w:tab w:val="left" w:pos="-720"/>
          <w:tab w:val="left" w:pos="0"/>
          <w:tab w:val="left" w:pos="900"/>
        </w:tabs>
        <w:jc w:val="both"/>
        <w:rPr>
          <w:rFonts w:ascii="Arial" w:hAnsi="Arial" w:cs="Arial"/>
        </w:rPr>
      </w:pPr>
    </w:p>
    <w:p w14:paraId="79592963" w14:textId="77777777" w:rsidR="009A4BD7" w:rsidRPr="003E45B3" w:rsidRDefault="009A4BD7" w:rsidP="009A4BD7">
      <w:pPr>
        <w:widowControl/>
        <w:tabs>
          <w:tab w:val="left" w:pos="-1440"/>
          <w:tab w:val="left" w:pos="-720"/>
          <w:tab w:val="left" w:pos="0"/>
          <w:tab w:val="left" w:pos="900"/>
        </w:tabs>
        <w:jc w:val="both"/>
        <w:rPr>
          <w:rFonts w:ascii="Arial" w:hAnsi="Arial" w:cs="Arial"/>
        </w:rPr>
      </w:pPr>
    </w:p>
    <w:p w14:paraId="6C95AA9B" w14:textId="77777777" w:rsidR="008F4C10" w:rsidRPr="003E45B3" w:rsidRDefault="008F4C10" w:rsidP="009A4BD7">
      <w:pPr>
        <w:widowControl/>
        <w:tabs>
          <w:tab w:val="left" w:pos="-1440"/>
          <w:tab w:val="left" w:pos="-720"/>
          <w:tab w:val="left" w:pos="0"/>
          <w:tab w:val="left" w:pos="900"/>
        </w:tabs>
        <w:jc w:val="both"/>
        <w:rPr>
          <w:rFonts w:ascii="Arial" w:hAnsi="Arial" w:cs="Arial"/>
        </w:rPr>
      </w:pPr>
    </w:p>
    <w:p w14:paraId="44BEEF06" w14:textId="77777777" w:rsidR="008F4C10" w:rsidRPr="003E45B3" w:rsidRDefault="008F4C10" w:rsidP="009A4BD7">
      <w:pPr>
        <w:widowControl/>
        <w:tabs>
          <w:tab w:val="left" w:pos="-1440"/>
          <w:tab w:val="left" w:pos="-720"/>
          <w:tab w:val="left" w:pos="0"/>
          <w:tab w:val="left" w:pos="900"/>
        </w:tabs>
        <w:jc w:val="both"/>
        <w:rPr>
          <w:rFonts w:ascii="Arial" w:hAnsi="Arial" w:cs="Arial"/>
        </w:rPr>
      </w:pPr>
    </w:p>
    <w:p w14:paraId="6BE4969D" w14:textId="77777777" w:rsidR="009A4BD7" w:rsidRPr="003E45B3" w:rsidRDefault="009A4BD7" w:rsidP="009A4BD7">
      <w:pPr>
        <w:widowControl/>
        <w:tabs>
          <w:tab w:val="left" w:pos="-1440"/>
          <w:tab w:val="left" w:pos="-720"/>
          <w:tab w:val="left" w:pos="0"/>
          <w:tab w:val="left" w:pos="900"/>
        </w:tabs>
        <w:jc w:val="both"/>
        <w:rPr>
          <w:rFonts w:ascii="Arial" w:hAnsi="Arial" w:cs="Arial"/>
        </w:rPr>
      </w:pPr>
    </w:p>
    <w:p w14:paraId="3B72F248" w14:textId="77777777" w:rsidR="009A4BD7" w:rsidRPr="003E45B3" w:rsidRDefault="009A4BD7" w:rsidP="009A4BD7">
      <w:pPr>
        <w:widowControl/>
        <w:tabs>
          <w:tab w:val="left" w:pos="-1440"/>
          <w:tab w:val="left" w:pos="-720"/>
          <w:tab w:val="left" w:pos="0"/>
          <w:tab w:val="left" w:pos="900"/>
        </w:tabs>
        <w:jc w:val="both"/>
        <w:rPr>
          <w:rFonts w:ascii="Arial" w:hAnsi="Arial" w:cs="Arial"/>
          <w:u w:val="single"/>
        </w:rPr>
      </w:pPr>
      <w:r w:rsidRPr="003E45B3">
        <w:rPr>
          <w:rFonts w:ascii="Arial" w:hAnsi="Arial" w:cs="Arial"/>
        </w:rPr>
        <w:t xml:space="preserve">Signature of </w:t>
      </w:r>
      <w:r w:rsidR="00717A00" w:rsidRPr="003E45B3">
        <w:rPr>
          <w:rFonts w:ascii="Arial" w:hAnsi="Arial" w:cs="Arial"/>
        </w:rPr>
        <w:t>Organization O</w:t>
      </w:r>
      <w:r w:rsidRPr="003E45B3">
        <w:rPr>
          <w:rFonts w:ascii="Arial" w:hAnsi="Arial" w:cs="Arial"/>
        </w:rPr>
        <w:t>fficial:</w:t>
      </w:r>
      <w:r w:rsidR="00717A00" w:rsidRPr="003E45B3">
        <w:rPr>
          <w:rFonts w:ascii="Arial" w:hAnsi="Arial" w:cs="Arial"/>
        </w:rPr>
        <w:tab/>
      </w:r>
      <w:r w:rsidR="008F4C10" w:rsidRPr="003E45B3">
        <w:rPr>
          <w:rFonts w:ascii="Arial" w:hAnsi="Arial" w:cs="Arial"/>
          <w:u w:val="single"/>
        </w:rPr>
        <w:tab/>
      </w:r>
      <w:r w:rsidR="008F4C10" w:rsidRPr="003E45B3">
        <w:rPr>
          <w:rFonts w:ascii="Arial" w:hAnsi="Arial" w:cs="Arial"/>
          <w:u w:val="single"/>
        </w:rPr>
        <w:tab/>
      </w:r>
      <w:r w:rsidR="008F4C10" w:rsidRPr="003E45B3">
        <w:rPr>
          <w:rFonts w:ascii="Arial" w:hAnsi="Arial" w:cs="Arial"/>
          <w:u w:val="single"/>
        </w:rPr>
        <w:tab/>
      </w:r>
      <w:r w:rsidR="008F4C10" w:rsidRPr="003E45B3">
        <w:rPr>
          <w:rFonts w:ascii="Arial" w:hAnsi="Arial" w:cs="Arial"/>
          <w:u w:val="single"/>
        </w:rPr>
        <w:tab/>
      </w:r>
      <w:r w:rsidR="008F4C10" w:rsidRPr="003E45B3">
        <w:rPr>
          <w:rFonts w:ascii="Arial" w:hAnsi="Arial" w:cs="Arial"/>
          <w:u w:val="single"/>
        </w:rPr>
        <w:tab/>
      </w:r>
      <w:r w:rsidR="008F4C10" w:rsidRPr="003E45B3">
        <w:rPr>
          <w:rFonts w:ascii="Arial" w:hAnsi="Arial" w:cs="Arial"/>
          <w:u w:val="single"/>
        </w:rPr>
        <w:tab/>
      </w:r>
      <w:r w:rsidR="008F4C10" w:rsidRPr="003E45B3">
        <w:rPr>
          <w:rFonts w:ascii="Arial" w:hAnsi="Arial" w:cs="Arial"/>
          <w:u w:val="single"/>
        </w:rPr>
        <w:tab/>
      </w:r>
      <w:r w:rsidR="008F4C10" w:rsidRPr="003E45B3">
        <w:rPr>
          <w:rFonts w:ascii="Arial" w:hAnsi="Arial" w:cs="Arial"/>
          <w:u w:val="single"/>
        </w:rPr>
        <w:tab/>
      </w:r>
    </w:p>
    <w:p w14:paraId="43C587B4" w14:textId="77777777" w:rsidR="009A4BD7" w:rsidRPr="003E45B3" w:rsidRDefault="009A4BD7" w:rsidP="009A4BD7">
      <w:pPr>
        <w:widowControl/>
        <w:tabs>
          <w:tab w:val="left" w:pos="-1440"/>
          <w:tab w:val="left" w:pos="-720"/>
          <w:tab w:val="left" w:pos="0"/>
          <w:tab w:val="left" w:pos="900"/>
        </w:tabs>
        <w:jc w:val="both"/>
        <w:rPr>
          <w:rFonts w:ascii="Arial" w:hAnsi="Arial" w:cs="Arial"/>
        </w:rPr>
      </w:pPr>
    </w:p>
    <w:p w14:paraId="0BF3CC2D" w14:textId="77777777" w:rsidR="009A4BD7" w:rsidRPr="003E45B3" w:rsidRDefault="009A4BD7" w:rsidP="009A4BD7">
      <w:pPr>
        <w:widowControl/>
        <w:tabs>
          <w:tab w:val="left" w:pos="-1440"/>
          <w:tab w:val="left" w:pos="-720"/>
          <w:tab w:val="left" w:pos="0"/>
          <w:tab w:val="left" w:pos="900"/>
        </w:tabs>
        <w:jc w:val="both"/>
        <w:rPr>
          <w:rFonts w:ascii="Arial" w:hAnsi="Arial" w:cs="Arial"/>
          <w:u w:val="single"/>
        </w:rPr>
      </w:pPr>
      <w:r w:rsidRPr="003E45B3">
        <w:rPr>
          <w:rFonts w:ascii="Arial" w:hAnsi="Arial" w:cs="Arial"/>
        </w:rPr>
        <w:t>Print/type Name:</w:t>
      </w:r>
      <w:r w:rsidR="008F4C10" w:rsidRPr="003E45B3">
        <w:rPr>
          <w:rFonts w:ascii="Arial" w:hAnsi="Arial" w:cs="Arial"/>
          <w:u w:val="single"/>
        </w:rPr>
        <w:tab/>
      </w:r>
      <w:r w:rsidR="008F4C10" w:rsidRPr="003E45B3">
        <w:rPr>
          <w:rFonts w:ascii="Arial" w:hAnsi="Arial" w:cs="Arial"/>
          <w:u w:val="single"/>
        </w:rPr>
        <w:tab/>
      </w:r>
      <w:r w:rsidR="008F4C10" w:rsidRPr="003E45B3">
        <w:rPr>
          <w:rFonts w:ascii="Arial" w:hAnsi="Arial" w:cs="Arial"/>
          <w:u w:val="single"/>
        </w:rPr>
        <w:tab/>
      </w:r>
      <w:r w:rsidR="008F4C10" w:rsidRPr="003E45B3">
        <w:rPr>
          <w:rFonts w:ascii="Arial" w:hAnsi="Arial" w:cs="Arial"/>
          <w:u w:val="single"/>
        </w:rPr>
        <w:tab/>
      </w:r>
      <w:r w:rsidR="008F4C10" w:rsidRPr="003E45B3">
        <w:rPr>
          <w:rFonts w:ascii="Arial" w:hAnsi="Arial" w:cs="Arial"/>
          <w:u w:val="single"/>
        </w:rPr>
        <w:tab/>
      </w:r>
      <w:r w:rsidR="008F4C10" w:rsidRPr="003E45B3">
        <w:rPr>
          <w:rFonts w:ascii="Arial" w:hAnsi="Arial" w:cs="Arial"/>
          <w:u w:val="single"/>
        </w:rPr>
        <w:tab/>
      </w:r>
      <w:r w:rsidR="008F4C10" w:rsidRPr="003E45B3">
        <w:rPr>
          <w:rFonts w:ascii="Arial" w:hAnsi="Arial" w:cs="Arial"/>
          <w:u w:val="single"/>
        </w:rPr>
        <w:tab/>
      </w:r>
      <w:r w:rsidR="008F4C10" w:rsidRPr="003E45B3">
        <w:rPr>
          <w:rFonts w:ascii="Arial" w:hAnsi="Arial" w:cs="Arial"/>
          <w:u w:val="single"/>
        </w:rPr>
        <w:tab/>
      </w:r>
      <w:r w:rsidR="008F4C10" w:rsidRPr="003E45B3">
        <w:rPr>
          <w:rFonts w:ascii="Arial" w:hAnsi="Arial" w:cs="Arial"/>
          <w:u w:val="single"/>
        </w:rPr>
        <w:tab/>
      </w:r>
      <w:r w:rsidR="008F4C10" w:rsidRPr="003E45B3">
        <w:rPr>
          <w:rFonts w:ascii="Arial" w:hAnsi="Arial" w:cs="Arial"/>
          <w:u w:val="single"/>
        </w:rPr>
        <w:tab/>
      </w:r>
      <w:r w:rsidR="008F4C10" w:rsidRPr="003E45B3">
        <w:rPr>
          <w:rFonts w:ascii="Arial" w:hAnsi="Arial" w:cs="Arial"/>
          <w:u w:val="single"/>
        </w:rPr>
        <w:tab/>
      </w:r>
    </w:p>
    <w:p w14:paraId="22EC8E46" w14:textId="77777777" w:rsidR="009A4BD7" w:rsidRPr="003E45B3" w:rsidRDefault="009A4BD7" w:rsidP="009A4BD7">
      <w:pPr>
        <w:widowControl/>
        <w:tabs>
          <w:tab w:val="left" w:pos="-1440"/>
          <w:tab w:val="left" w:pos="-720"/>
          <w:tab w:val="left" w:pos="0"/>
          <w:tab w:val="left" w:pos="900"/>
        </w:tabs>
        <w:jc w:val="both"/>
        <w:rPr>
          <w:rFonts w:ascii="Arial" w:hAnsi="Arial" w:cs="Arial"/>
        </w:rPr>
      </w:pPr>
    </w:p>
    <w:p w14:paraId="681AE88C" w14:textId="77777777" w:rsidR="00395425" w:rsidRPr="003E45B3" w:rsidRDefault="00395425" w:rsidP="009A4BD7">
      <w:pPr>
        <w:widowControl/>
        <w:tabs>
          <w:tab w:val="left" w:pos="-1440"/>
          <w:tab w:val="left" w:pos="-720"/>
          <w:tab w:val="left" w:pos="0"/>
          <w:tab w:val="left" w:pos="900"/>
        </w:tabs>
        <w:jc w:val="both"/>
        <w:rPr>
          <w:rFonts w:ascii="Arial" w:hAnsi="Arial" w:cs="Arial"/>
          <w:u w:val="single"/>
        </w:rPr>
      </w:pPr>
      <w:r w:rsidRPr="003E45B3">
        <w:rPr>
          <w:rFonts w:ascii="Arial" w:hAnsi="Arial" w:cs="Arial"/>
        </w:rPr>
        <w:t>Title:</w:t>
      </w:r>
      <w:r w:rsidRPr="003E45B3">
        <w:rPr>
          <w:rFonts w:ascii="Arial" w:hAnsi="Arial" w:cs="Arial"/>
          <w:u w:val="single"/>
        </w:rPr>
        <w:tab/>
      </w:r>
      <w:r w:rsidRPr="003E45B3">
        <w:rPr>
          <w:rFonts w:ascii="Arial" w:hAnsi="Arial" w:cs="Arial"/>
          <w:u w:val="single"/>
        </w:rPr>
        <w:tab/>
      </w:r>
      <w:r w:rsidRPr="003E45B3">
        <w:rPr>
          <w:rFonts w:ascii="Arial" w:hAnsi="Arial" w:cs="Arial"/>
          <w:u w:val="single"/>
        </w:rPr>
        <w:tab/>
      </w:r>
      <w:r w:rsidRPr="003E45B3">
        <w:rPr>
          <w:rFonts w:ascii="Arial" w:hAnsi="Arial" w:cs="Arial"/>
          <w:u w:val="single"/>
        </w:rPr>
        <w:tab/>
      </w:r>
      <w:r w:rsidRPr="003E45B3">
        <w:rPr>
          <w:rFonts w:ascii="Arial" w:hAnsi="Arial" w:cs="Arial"/>
          <w:u w:val="single"/>
        </w:rPr>
        <w:tab/>
      </w:r>
      <w:r w:rsidRPr="003E45B3">
        <w:rPr>
          <w:rFonts w:ascii="Arial" w:hAnsi="Arial" w:cs="Arial"/>
          <w:u w:val="single"/>
        </w:rPr>
        <w:tab/>
      </w:r>
      <w:r w:rsidRPr="003E45B3">
        <w:rPr>
          <w:rFonts w:ascii="Arial" w:hAnsi="Arial" w:cs="Arial"/>
          <w:u w:val="single"/>
        </w:rPr>
        <w:tab/>
      </w:r>
      <w:r w:rsidRPr="003E45B3">
        <w:rPr>
          <w:rFonts w:ascii="Arial" w:hAnsi="Arial" w:cs="Arial"/>
          <w:u w:val="single"/>
        </w:rPr>
        <w:tab/>
      </w:r>
      <w:r w:rsidRPr="003E45B3">
        <w:rPr>
          <w:rFonts w:ascii="Arial" w:hAnsi="Arial" w:cs="Arial"/>
          <w:u w:val="single"/>
        </w:rPr>
        <w:tab/>
      </w:r>
      <w:r w:rsidRPr="003E45B3">
        <w:rPr>
          <w:rFonts w:ascii="Arial" w:hAnsi="Arial" w:cs="Arial"/>
          <w:u w:val="single"/>
        </w:rPr>
        <w:tab/>
      </w:r>
      <w:r w:rsidRPr="003E45B3">
        <w:rPr>
          <w:rFonts w:ascii="Arial" w:hAnsi="Arial" w:cs="Arial"/>
          <w:u w:val="single"/>
        </w:rPr>
        <w:tab/>
      </w:r>
      <w:r w:rsidRPr="003E45B3">
        <w:rPr>
          <w:rFonts w:ascii="Arial" w:hAnsi="Arial" w:cs="Arial"/>
          <w:u w:val="single"/>
        </w:rPr>
        <w:tab/>
      </w:r>
      <w:r w:rsidRPr="003E45B3">
        <w:rPr>
          <w:rFonts w:ascii="Arial" w:hAnsi="Arial" w:cs="Arial"/>
          <w:u w:val="single"/>
        </w:rPr>
        <w:tab/>
      </w:r>
    </w:p>
    <w:p w14:paraId="6B5829E2" w14:textId="77777777" w:rsidR="00395425" w:rsidRPr="003E45B3" w:rsidRDefault="00395425" w:rsidP="009A4BD7">
      <w:pPr>
        <w:widowControl/>
        <w:tabs>
          <w:tab w:val="left" w:pos="-1440"/>
          <w:tab w:val="left" w:pos="-720"/>
          <w:tab w:val="left" w:pos="0"/>
          <w:tab w:val="left" w:pos="900"/>
        </w:tabs>
        <w:jc w:val="both"/>
        <w:rPr>
          <w:rFonts w:ascii="Arial" w:hAnsi="Arial" w:cs="Arial"/>
        </w:rPr>
      </w:pPr>
    </w:p>
    <w:p w14:paraId="304BB9F0" w14:textId="77777777" w:rsidR="009A4BD7" w:rsidRPr="003E45B3" w:rsidRDefault="009A4BD7" w:rsidP="009A4BD7">
      <w:pPr>
        <w:widowControl/>
        <w:tabs>
          <w:tab w:val="left" w:pos="-1440"/>
          <w:tab w:val="left" w:pos="-720"/>
          <w:tab w:val="left" w:pos="0"/>
          <w:tab w:val="left" w:pos="900"/>
        </w:tabs>
        <w:jc w:val="both"/>
        <w:rPr>
          <w:rFonts w:ascii="Arial" w:hAnsi="Arial" w:cs="Arial"/>
          <w:u w:val="single"/>
        </w:rPr>
      </w:pPr>
      <w:r w:rsidRPr="003E45B3">
        <w:rPr>
          <w:rFonts w:ascii="Arial" w:hAnsi="Arial" w:cs="Arial"/>
        </w:rPr>
        <w:t>Organization:</w:t>
      </w:r>
      <w:r w:rsidR="008F4C10" w:rsidRPr="003E45B3">
        <w:rPr>
          <w:rFonts w:ascii="Arial" w:hAnsi="Arial" w:cs="Arial"/>
          <w:u w:val="single"/>
        </w:rPr>
        <w:tab/>
      </w:r>
      <w:r w:rsidR="008F4C10" w:rsidRPr="003E45B3">
        <w:rPr>
          <w:rFonts w:ascii="Arial" w:hAnsi="Arial" w:cs="Arial"/>
          <w:u w:val="single"/>
        </w:rPr>
        <w:tab/>
      </w:r>
      <w:r w:rsidR="008F4C10" w:rsidRPr="003E45B3">
        <w:rPr>
          <w:rFonts w:ascii="Arial" w:hAnsi="Arial" w:cs="Arial"/>
          <w:u w:val="single"/>
        </w:rPr>
        <w:tab/>
      </w:r>
      <w:r w:rsidR="008F4C10" w:rsidRPr="003E45B3">
        <w:rPr>
          <w:rFonts w:ascii="Arial" w:hAnsi="Arial" w:cs="Arial"/>
          <w:u w:val="single"/>
        </w:rPr>
        <w:tab/>
      </w:r>
      <w:r w:rsidR="008F4C10" w:rsidRPr="003E45B3">
        <w:rPr>
          <w:rFonts w:ascii="Arial" w:hAnsi="Arial" w:cs="Arial"/>
          <w:u w:val="single"/>
        </w:rPr>
        <w:tab/>
      </w:r>
      <w:r w:rsidR="008F4C10" w:rsidRPr="003E45B3">
        <w:rPr>
          <w:rFonts w:ascii="Arial" w:hAnsi="Arial" w:cs="Arial"/>
          <w:u w:val="single"/>
        </w:rPr>
        <w:tab/>
      </w:r>
      <w:r w:rsidR="008F4C10" w:rsidRPr="003E45B3">
        <w:rPr>
          <w:rFonts w:ascii="Arial" w:hAnsi="Arial" w:cs="Arial"/>
          <w:u w:val="single"/>
        </w:rPr>
        <w:tab/>
      </w:r>
      <w:r w:rsidR="008F4C10" w:rsidRPr="003E45B3">
        <w:rPr>
          <w:rFonts w:ascii="Arial" w:hAnsi="Arial" w:cs="Arial"/>
          <w:u w:val="single"/>
        </w:rPr>
        <w:tab/>
      </w:r>
      <w:r w:rsidR="008F4C10" w:rsidRPr="003E45B3">
        <w:rPr>
          <w:rFonts w:ascii="Arial" w:hAnsi="Arial" w:cs="Arial"/>
          <w:u w:val="single"/>
        </w:rPr>
        <w:tab/>
      </w:r>
      <w:r w:rsidR="008F4C10" w:rsidRPr="003E45B3">
        <w:rPr>
          <w:rFonts w:ascii="Arial" w:hAnsi="Arial" w:cs="Arial"/>
          <w:u w:val="single"/>
        </w:rPr>
        <w:tab/>
      </w:r>
      <w:r w:rsidR="00395425" w:rsidRPr="003E45B3">
        <w:rPr>
          <w:rFonts w:ascii="Arial" w:hAnsi="Arial" w:cs="Arial"/>
          <w:u w:val="single"/>
        </w:rPr>
        <w:tab/>
      </w:r>
      <w:r w:rsidR="00395425" w:rsidRPr="003E45B3">
        <w:rPr>
          <w:rFonts w:ascii="Arial" w:hAnsi="Arial" w:cs="Arial"/>
          <w:u w:val="single"/>
        </w:rPr>
        <w:tab/>
      </w:r>
    </w:p>
    <w:p w14:paraId="64290952" w14:textId="77777777" w:rsidR="009A4BD7" w:rsidRPr="003E45B3" w:rsidRDefault="009A4BD7" w:rsidP="009A4BD7">
      <w:pPr>
        <w:widowControl/>
        <w:tabs>
          <w:tab w:val="left" w:pos="-1440"/>
          <w:tab w:val="left" w:pos="-720"/>
          <w:tab w:val="left" w:pos="0"/>
          <w:tab w:val="left" w:pos="900"/>
        </w:tabs>
        <w:jc w:val="both"/>
        <w:rPr>
          <w:rFonts w:ascii="Arial" w:hAnsi="Arial" w:cs="Arial"/>
        </w:rPr>
      </w:pPr>
    </w:p>
    <w:p w14:paraId="15578687" w14:textId="77777777" w:rsidR="009A4BD7" w:rsidRPr="003E45B3" w:rsidRDefault="008F4C10" w:rsidP="009A4BD7">
      <w:pPr>
        <w:widowControl/>
        <w:tabs>
          <w:tab w:val="left" w:pos="-1440"/>
          <w:tab w:val="left" w:pos="-720"/>
          <w:tab w:val="left" w:pos="0"/>
          <w:tab w:val="left" w:pos="900"/>
        </w:tabs>
        <w:jc w:val="both"/>
        <w:rPr>
          <w:rFonts w:ascii="Arial" w:hAnsi="Arial" w:cs="Arial"/>
          <w:u w:val="single"/>
        </w:rPr>
      </w:pPr>
      <w:r w:rsidRPr="003E45B3">
        <w:rPr>
          <w:rFonts w:ascii="Arial" w:hAnsi="Arial" w:cs="Arial"/>
        </w:rPr>
        <w:t>Date S</w:t>
      </w:r>
      <w:r w:rsidR="009A4BD7" w:rsidRPr="003E45B3">
        <w:rPr>
          <w:rFonts w:ascii="Arial" w:hAnsi="Arial" w:cs="Arial"/>
        </w:rPr>
        <w:t>igned:</w:t>
      </w:r>
      <w:r w:rsidRPr="003E45B3">
        <w:rPr>
          <w:rFonts w:ascii="Arial" w:hAnsi="Arial" w:cs="Arial"/>
          <w:u w:val="single"/>
        </w:rPr>
        <w:tab/>
      </w:r>
      <w:r w:rsidRPr="003E45B3">
        <w:rPr>
          <w:rFonts w:ascii="Arial" w:hAnsi="Arial" w:cs="Arial"/>
          <w:u w:val="single"/>
        </w:rPr>
        <w:tab/>
      </w:r>
      <w:r w:rsidRPr="003E45B3">
        <w:rPr>
          <w:rFonts w:ascii="Arial" w:hAnsi="Arial" w:cs="Arial"/>
          <w:u w:val="single"/>
        </w:rPr>
        <w:tab/>
      </w:r>
      <w:r w:rsidRPr="003E45B3">
        <w:rPr>
          <w:rFonts w:ascii="Arial" w:hAnsi="Arial" w:cs="Arial"/>
          <w:u w:val="single"/>
        </w:rPr>
        <w:tab/>
      </w:r>
      <w:r w:rsidRPr="003E45B3">
        <w:rPr>
          <w:rFonts w:ascii="Arial" w:hAnsi="Arial" w:cs="Arial"/>
          <w:u w:val="single"/>
        </w:rPr>
        <w:tab/>
      </w:r>
      <w:r w:rsidRPr="003E45B3">
        <w:rPr>
          <w:rFonts w:ascii="Arial" w:hAnsi="Arial" w:cs="Arial"/>
          <w:u w:val="single"/>
        </w:rPr>
        <w:tab/>
      </w:r>
    </w:p>
    <w:p w14:paraId="59D0A68F" w14:textId="77777777" w:rsidR="008515F4" w:rsidRPr="003E45B3" w:rsidRDefault="008515F4" w:rsidP="008515F4">
      <w:pPr>
        <w:widowControl/>
        <w:tabs>
          <w:tab w:val="left" w:pos="-1440"/>
          <w:tab w:val="left" w:pos="-720"/>
          <w:tab w:val="left" w:pos="0"/>
          <w:tab w:val="left" w:pos="1700"/>
        </w:tabs>
        <w:jc w:val="both"/>
        <w:rPr>
          <w:rFonts w:ascii="Arial" w:hAnsi="Arial" w:cs="Arial"/>
        </w:rPr>
      </w:pPr>
    </w:p>
    <w:sectPr w:rsidR="008515F4" w:rsidRPr="003E45B3" w:rsidSect="007A1A2D">
      <w:footerReference w:type="even" r:id="rId8"/>
      <w:endnotePr>
        <w:numFmt w:val="decimal"/>
      </w:endnotePr>
      <w:pgSz w:w="12240" w:h="15840" w:code="1"/>
      <w:pgMar w:top="1008" w:right="1440" w:bottom="1008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A7336A" w14:textId="77777777" w:rsidR="00AB46B0" w:rsidRDefault="00AB46B0">
      <w:r>
        <w:separator/>
      </w:r>
    </w:p>
  </w:endnote>
  <w:endnote w:type="continuationSeparator" w:id="0">
    <w:p w14:paraId="763A4735" w14:textId="77777777" w:rsidR="00AB46B0" w:rsidRDefault="00AB4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0D5F9" w14:textId="77777777" w:rsidR="00305182" w:rsidRDefault="00305182" w:rsidP="00305182">
    <w:pPr>
      <w:pStyle w:val="Footer"/>
      <w:jc w:val="center"/>
      <w:rPr>
        <w:color w:val="C0C0C0"/>
        <w:sz w:val="16"/>
        <w:szCs w:val="16"/>
      </w:rPr>
    </w:pPr>
    <w:r w:rsidRPr="00305182">
      <w:rPr>
        <w:color w:val="C0C0C0"/>
        <w:sz w:val="16"/>
        <w:szCs w:val="16"/>
      </w:rPr>
      <w:t xml:space="preserve">VER </w:t>
    </w:r>
    <w:r w:rsidR="008F4C10">
      <w:rPr>
        <w:color w:val="C0C0C0"/>
        <w:sz w:val="16"/>
        <w:szCs w:val="16"/>
      </w:rPr>
      <w:t>8/07</w:t>
    </w:r>
  </w:p>
  <w:p w14:paraId="3B2D98B5" w14:textId="77777777" w:rsidR="003C7003" w:rsidRPr="00305182" w:rsidRDefault="003C7003" w:rsidP="00305182">
    <w:pPr>
      <w:pStyle w:val="Footer"/>
      <w:jc w:val="center"/>
      <w:rPr>
        <w:color w:val="C0C0C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192D5F" w14:textId="77777777" w:rsidR="00AB46B0" w:rsidRDefault="00AB46B0">
      <w:r>
        <w:separator/>
      </w:r>
    </w:p>
  </w:footnote>
  <w:footnote w:type="continuationSeparator" w:id="0">
    <w:p w14:paraId="43614D57" w14:textId="77777777" w:rsidR="00AB46B0" w:rsidRDefault="00AB46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8A16DF4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FE7C679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6"/>
    <w:multiLevelType w:val="multilevel"/>
    <w:tmpl w:val="00000000"/>
    <w:lvl w:ilvl="0">
      <w:start w:val="1"/>
      <w:numFmt w:val="lowerLetter"/>
      <w:lvlText w:val="%1."/>
      <w:lvlJc w:val="left"/>
      <w:pPr>
        <w:tabs>
          <w:tab w:val="num" w:pos="2160"/>
        </w:tabs>
        <w:ind w:left="2160" w:hanging="720"/>
      </w:pPr>
      <w:rPr>
        <w:b/>
      </w:rPr>
    </w:lvl>
    <w:lvl w:ilvl="1">
      <w:start w:val="1"/>
      <w:numFmt w:val="lowerLetter"/>
      <w:lvlText w:val="%2"/>
      <w:lvlJc w:val="left"/>
    </w:lvl>
    <w:lvl w:ilvl="2">
      <w:start w:val="1"/>
      <w:numFmt w:val="lowerLetter"/>
      <w:lvlText w:val="%3"/>
      <w:lvlJc w:val="left"/>
    </w:lvl>
    <w:lvl w:ilvl="3">
      <w:start w:val="1"/>
      <w:numFmt w:val="decimal"/>
      <w:pStyle w:val="Level4"/>
      <w:lvlText w:val="%4."/>
      <w:lvlJc w:val="left"/>
      <w:pPr>
        <w:tabs>
          <w:tab w:val="num" w:pos="2880"/>
        </w:tabs>
        <w:ind w:left="2880" w:hanging="720"/>
      </w:pPr>
      <w:rPr>
        <w:b/>
      </w:rPr>
    </w:lvl>
    <w:lvl w:ilvl="4">
      <w:start w:val="1"/>
      <w:numFmt w:val="lowerLetter"/>
      <w:lvlText w:val="%5"/>
      <w:lvlJc w:val="left"/>
    </w:lvl>
    <w:lvl w:ilvl="5">
      <w:start w:val="1"/>
      <w:numFmt w:val="lowerLetter"/>
      <w:lvlText w:val="%6"/>
      <w:lvlJc w:val="left"/>
    </w:lvl>
    <w:lvl w:ilvl="6">
      <w:start w:val="1"/>
      <w:numFmt w:val="lowerLetter"/>
      <w:lvlText w:val="%7"/>
      <w:lvlJc w:val="left"/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08"/>
    <w:multiLevelType w:val="multilevel"/>
    <w:tmpl w:val="0000000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b/>
      </w:rPr>
    </w:lvl>
    <w:lvl w:ilvl="1">
      <w:start w:val="1"/>
      <w:numFmt w:val="decimal"/>
      <w:lvlText w:val="%2"/>
      <w:lvlJc w:val="left"/>
    </w:lvl>
    <w:lvl w:ilvl="2">
      <w:start w:val="1"/>
      <w:numFmt w:val="lowerLetter"/>
      <w:pStyle w:val="Level3"/>
      <w:lvlText w:val="%3."/>
      <w:lvlJc w:val="left"/>
      <w:pPr>
        <w:tabs>
          <w:tab w:val="num" w:pos="2160"/>
        </w:tabs>
        <w:ind w:left="2160" w:hanging="720"/>
      </w:pPr>
      <w:rPr>
        <w:b/>
      </w:rPr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000000E"/>
    <w:multiLevelType w:val="multilevel"/>
    <w:tmpl w:val="00000000"/>
    <w:lvl w:ilvl="0">
      <w:start w:val="1"/>
      <w:numFmt w:val="decimal"/>
      <w:pStyle w:val="Level1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/>
        <w:sz w:val="24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2AE0DF0"/>
    <w:multiLevelType w:val="multilevel"/>
    <w:tmpl w:val="B1768336"/>
    <w:lvl w:ilvl="0">
      <w:start w:val="2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4920335"/>
    <w:multiLevelType w:val="hybridMultilevel"/>
    <w:tmpl w:val="5BD0C62E"/>
    <w:lvl w:ilvl="0" w:tplc="32486634">
      <w:start w:val="1"/>
      <w:numFmt w:val="bullet"/>
      <w:lvlText w:val="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6145AF1"/>
    <w:multiLevelType w:val="multilevel"/>
    <w:tmpl w:val="2EF033BA"/>
    <w:lvl w:ilvl="0">
      <w:start w:val="4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CC47ED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1424500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7B240D3"/>
    <w:multiLevelType w:val="singleLevel"/>
    <w:tmpl w:val="530C755C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1" w15:restartNumberingAfterBreak="0">
    <w:nsid w:val="18C327E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1AF73441"/>
    <w:multiLevelType w:val="hybridMultilevel"/>
    <w:tmpl w:val="63A2954E"/>
    <w:lvl w:ilvl="0" w:tplc="32486634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1A5918"/>
    <w:multiLevelType w:val="multilevel"/>
    <w:tmpl w:val="63A2954E"/>
    <w:lvl w:ilvl="0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35522D"/>
    <w:multiLevelType w:val="hybridMultilevel"/>
    <w:tmpl w:val="966890A4"/>
    <w:lvl w:ilvl="0" w:tplc="32486634">
      <w:start w:val="1"/>
      <w:numFmt w:val="bullet"/>
      <w:lvlText w:val="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5" w15:restartNumberingAfterBreak="0">
    <w:nsid w:val="20F76E93"/>
    <w:multiLevelType w:val="hybridMultilevel"/>
    <w:tmpl w:val="54A83C68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6" w15:restartNumberingAfterBreak="0">
    <w:nsid w:val="228A37EC"/>
    <w:multiLevelType w:val="singleLevel"/>
    <w:tmpl w:val="04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7" w15:restartNumberingAfterBreak="0">
    <w:nsid w:val="234C46D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8" w15:restartNumberingAfterBreak="0">
    <w:nsid w:val="2560169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283D588A"/>
    <w:multiLevelType w:val="multilevel"/>
    <w:tmpl w:val="FEC8E6DA"/>
    <w:lvl w:ilvl="0">
      <w:start w:val="10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0" w15:restartNumberingAfterBreak="0">
    <w:nsid w:val="29560B6F"/>
    <w:multiLevelType w:val="hybridMultilevel"/>
    <w:tmpl w:val="AFB4FCC6"/>
    <w:lvl w:ilvl="0" w:tplc="32486634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CA637A"/>
    <w:multiLevelType w:val="multilevel"/>
    <w:tmpl w:val="966890A4"/>
    <w:lvl w:ilvl="0">
      <w:start w:val="1"/>
      <w:numFmt w:val="bullet"/>
      <w:lvlText w:val="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2" w15:restartNumberingAfterBreak="0">
    <w:nsid w:val="3C4E305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47873C5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4CBA3A9A"/>
    <w:multiLevelType w:val="multilevel"/>
    <w:tmpl w:val="63A2954E"/>
    <w:lvl w:ilvl="0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B0569A"/>
    <w:multiLevelType w:val="hybridMultilevel"/>
    <w:tmpl w:val="206C1F6A"/>
    <w:lvl w:ilvl="0" w:tplc="6F64A98A">
      <w:start w:val="1"/>
      <w:numFmt w:val="bullet"/>
      <w:lvlText w:val=""/>
      <w:lvlJc w:val="left"/>
      <w:pPr>
        <w:tabs>
          <w:tab w:val="num" w:pos="4215"/>
        </w:tabs>
        <w:ind w:left="4215" w:hanging="360"/>
      </w:pPr>
      <w:rPr>
        <w:rFonts w:ascii="Monotype Sorts" w:hAnsi="Monotype Sort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2E7A1E"/>
    <w:multiLevelType w:val="singleLevel"/>
    <w:tmpl w:val="6700E06C"/>
    <w:lvl w:ilvl="0">
      <w:start w:val="1"/>
      <w:numFmt w:val="upperRoman"/>
      <w:pStyle w:val="Heading6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7" w15:restartNumberingAfterBreak="0">
    <w:nsid w:val="635F0081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671E3AA7"/>
    <w:multiLevelType w:val="singleLevel"/>
    <w:tmpl w:val="75246460"/>
    <w:lvl w:ilvl="0">
      <w:start w:val="2"/>
      <w:numFmt w:val="upperLetter"/>
      <w:pStyle w:val="Heading4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9" w15:restartNumberingAfterBreak="0">
    <w:nsid w:val="6DC73F94"/>
    <w:multiLevelType w:val="multilevel"/>
    <w:tmpl w:val="DD06EFFE"/>
    <w:lvl w:ilvl="0">
      <w:start w:val="9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DC85E57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1" w15:restartNumberingAfterBreak="0">
    <w:nsid w:val="715F1F0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71E367E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75CC643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77F079C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 w15:restartNumberingAfterBreak="0">
    <w:nsid w:val="79AA3DDF"/>
    <w:multiLevelType w:val="multilevel"/>
    <w:tmpl w:val="63A2954E"/>
    <w:lvl w:ilvl="0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BC2D3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 w15:restartNumberingAfterBreak="0">
    <w:nsid w:val="7CC7396B"/>
    <w:multiLevelType w:val="hybridMultilevel"/>
    <w:tmpl w:val="D4DE0112"/>
    <w:lvl w:ilvl="0" w:tplc="A53C9BF8">
      <w:start w:val="1"/>
      <w:numFmt w:val="bullet"/>
      <w:lvlText w:val=""/>
      <w:lvlJc w:val="left"/>
      <w:pPr>
        <w:tabs>
          <w:tab w:val="num" w:pos="2415"/>
        </w:tabs>
        <w:ind w:left="2415" w:hanging="360"/>
      </w:pPr>
      <w:rPr>
        <w:rFonts w:ascii="Monotype Sorts" w:hAnsi="Monotype Sort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F2543D"/>
    <w:multiLevelType w:val="hybridMultilevel"/>
    <w:tmpl w:val="8C82FAD4"/>
    <w:lvl w:ilvl="0" w:tplc="0409000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num w:numId="1" w16cid:durableId="1955744717">
    <w:abstractNumId w:val="2"/>
    <w:lvlOverride w:ilvl="0">
      <w:startOverride w:val="2"/>
      <w:lvl w:ilvl="0">
        <w:start w:val="2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pStyle w:val="Level4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2" w16cid:durableId="779185888">
    <w:abstractNumId w:val="3"/>
    <w:lvlOverride w:ilvl="0">
      <w:startOverride w:val="3"/>
      <w:lvl w:ilvl="0">
        <w:start w:val="3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pStyle w:val="Level3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3" w16cid:durableId="1266042183">
    <w:abstractNumId w:val="4"/>
    <w:lvlOverride w:ilvl="0">
      <w:startOverride w:val="1"/>
      <w:lvl w:ilvl="0">
        <w:start w:val="1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4" w16cid:durableId="39405714">
    <w:abstractNumId w:val="5"/>
  </w:num>
  <w:num w:numId="5" w16cid:durableId="1269048604">
    <w:abstractNumId w:val="9"/>
  </w:num>
  <w:num w:numId="6" w16cid:durableId="1287813716">
    <w:abstractNumId w:val="31"/>
  </w:num>
  <w:num w:numId="7" w16cid:durableId="1178694126">
    <w:abstractNumId w:val="36"/>
  </w:num>
  <w:num w:numId="8" w16cid:durableId="2011373525">
    <w:abstractNumId w:val="23"/>
  </w:num>
  <w:num w:numId="9" w16cid:durableId="1744596504">
    <w:abstractNumId w:val="7"/>
  </w:num>
  <w:num w:numId="10" w16cid:durableId="1495800317">
    <w:abstractNumId w:val="28"/>
  </w:num>
  <w:num w:numId="11" w16cid:durableId="667906261">
    <w:abstractNumId w:val="19"/>
  </w:num>
  <w:num w:numId="12" w16cid:durableId="1649087093">
    <w:abstractNumId w:val="26"/>
  </w:num>
  <w:num w:numId="13" w16cid:durableId="1144006116">
    <w:abstractNumId w:val="10"/>
  </w:num>
  <w:num w:numId="14" w16cid:durableId="1331373347">
    <w:abstractNumId w:val="33"/>
  </w:num>
  <w:num w:numId="15" w16cid:durableId="1936743100">
    <w:abstractNumId w:val="34"/>
  </w:num>
  <w:num w:numId="16" w16cid:durableId="541744562">
    <w:abstractNumId w:val="22"/>
  </w:num>
  <w:num w:numId="17" w16cid:durableId="850800897">
    <w:abstractNumId w:val="30"/>
  </w:num>
  <w:num w:numId="18" w16cid:durableId="610750135">
    <w:abstractNumId w:val="27"/>
  </w:num>
  <w:num w:numId="19" w16cid:durableId="428546171">
    <w:abstractNumId w:val="32"/>
  </w:num>
  <w:num w:numId="20" w16cid:durableId="1585383936">
    <w:abstractNumId w:val="11"/>
  </w:num>
  <w:num w:numId="21" w16cid:durableId="1309552850">
    <w:abstractNumId w:val="8"/>
  </w:num>
  <w:num w:numId="22" w16cid:durableId="451675017">
    <w:abstractNumId w:val="16"/>
  </w:num>
  <w:num w:numId="23" w16cid:durableId="1237477084">
    <w:abstractNumId w:val="18"/>
  </w:num>
  <w:num w:numId="24" w16cid:durableId="1645507476">
    <w:abstractNumId w:val="1"/>
  </w:num>
  <w:num w:numId="25" w16cid:durableId="1457598295">
    <w:abstractNumId w:val="0"/>
  </w:num>
  <w:num w:numId="26" w16cid:durableId="1533347355">
    <w:abstractNumId w:val="17"/>
  </w:num>
  <w:num w:numId="27" w16cid:durableId="2083797237">
    <w:abstractNumId w:val="15"/>
  </w:num>
  <w:num w:numId="28" w16cid:durableId="1392773271">
    <w:abstractNumId w:val="12"/>
  </w:num>
  <w:num w:numId="29" w16cid:durableId="793866149">
    <w:abstractNumId w:val="6"/>
  </w:num>
  <w:num w:numId="30" w16cid:durableId="1232887814">
    <w:abstractNumId w:val="20"/>
  </w:num>
  <w:num w:numId="31" w16cid:durableId="126048270">
    <w:abstractNumId w:val="29"/>
  </w:num>
  <w:num w:numId="32" w16cid:durableId="1541819160">
    <w:abstractNumId w:val="14"/>
  </w:num>
  <w:num w:numId="33" w16cid:durableId="342124297">
    <w:abstractNumId w:val="21"/>
  </w:num>
  <w:num w:numId="34" w16cid:durableId="141427842">
    <w:abstractNumId w:val="38"/>
  </w:num>
  <w:num w:numId="35" w16cid:durableId="407851095">
    <w:abstractNumId w:val="13"/>
  </w:num>
  <w:num w:numId="36" w16cid:durableId="1672641938">
    <w:abstractNumId w:val="35"/>
  </w:num>
  <w:num w:numId="37" w16cid:durableId="336422223">
    <w:abstractNumId w:val="24"/>
  </w:num>
  <w:num w:numId="38" w16cid:durableId="1512137286">
    <w:abstractNumId w:val="37"/>
  </w:num>
  <w:num w:numId="39" w16cid:durableId="1951815895">
    <w:abstractNumId w:val="25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63A"/>
    <w:rsid w:val="00004D25"/>
    <w:rsid w:val="00014779"/>
    <w:rsid w:val="000230EC"/>
    <w:rsid w:val="00024D19"/>
    <w:rsid w:val="00026AD4"/>
    <w:rsid w:val="00030E7F"/>
    <w:rsid w:val="00034D61"/>
    <w:rsid w:val="00035F4B"/>
    <w:rsid w:val="00051B25"/>
    <w:rsid w:val="00067E67"/>
    <w:rsid w:val="00077BED"/>
    <w:rsid w:val="000805CB"/>
    <w:rsid w:val="00093F56"/>
    <w:rsid w:val="0009685C"/>
    <w:rsid w:val="00096D95"/>
    <w:rsid w:val="000A432E"/>
    <w:rsid w:val="000C6003"/>
    <w:rsid w:val="000C6F45"/>
    <w:rsid w:val="000D3273"/>
    <w:rsid w:val="000E445B"/>
    <w:rsid w:val="000F3A88"/>
    <w:rsid w:val="0010170B"/>
    <w:rsid w:val="00102917"/>
    <w:rsid w:val="00105191"/>
    <w:rsid w:val="00105B00"/>
    <w:rsid w:val="00113032"/>
    <w:rsid w:val="00120479"/>
    <w:rsid w:val="00127F06"/>
    <w:rsid w:val="00131F11"/>
    <w:rsid w:val="0013529D"/>
    <w:rsid w:val="00136F76"/>
    <w:rsid w:val="0013704C"/>
    <w:rsid w:val="00145835"/>
    <w:rsid w:val="0015705B"/>
    <w:rsid w:val="00167BE5"/>
    <w:rsid w:val="001821E5"/>
    <w:rsid w:val="00185BCE"/>
    <w:rsid w:val="00191F19"/>
    <w:rsid w:val="00192500"/>
    <w:rsid w:val="001A682F"/>
    <w:rsid w:val="001B6347"/>
    <w:rsid w:val="001B6F23"/>
    <w:rsid w:val="001E2E7F"/>
    <w:rsid w:val="001E3C2B"/>
    <w:rsid w:val="001F6477"/>
    <w:rsid w:val="002059B8"/>
    <w:rsid w:val="002111E0"/>
    <w:rsid w:val="0022695E"/>
    <w:rsid w:val="00227FB7"/>
    <w:rsid w:val="0024754B"/>
    <w:rsid w:val="0025070F"/>
    <w:rsid w:val="002663F8"/>
    <w:rsid w:val="00270202"/>
    <w:rsid w:val="00270761"/>
    <w:rsid w:val="0027524E"/>
    <w:rsid w:val="00285825"/>
    <w:rsid w:val="00296F09"/>
    <w:rsid w:val="002A052B"/>
    <w:rsid w:val="002B4DB9"/>
    <w:rsid w:val="002C7CBA"/>
    <w:rsid w:val="002D1629"/>
    <w:rsid w:val="002D1EB7"/>
    <w:rsid w:val="002E25F1"/>
    <w:rsid w:val="002F06FA"/>
    <w:rsid w:val="002F08E8"/>
    <w:rsid w:val="0030346B"/>
    <w:rsid w:val="00305182"/>
    <w:rsid w:val="00310D27"/>
    <w:rsid w:val="003449EC"/>
    <w:rsid w:val="003602B3"/>
    <w:rsid w:val="00361A08"/>
    <w:rsid w:val="00370751"/>
    <w:rsid w:val="0037246B"/>
    <w:rsid w:val="0038512C"/>
    <w:rsid w:val="00395425"/>
    <w:rsid w:val="003A0BBA"/>
    <w:rsid w:val="003A63D7"/>
    <w:rsid w:val="003B65ED"/>
    <w:rsid w:val="003C38E4"/>
    <w:rsid w:val="003C55F8"/>
    <w:rsid w:val="003C7003"/>
    <w:rsid w:val="003D11B5"/>
    <w:rsid w:val="003E45B3"/>
    <w:rsid w:val="003F4F02"/>
    <w:rsid w:val="003F6AF3"/>
    <w:rsid w:val="0040057E"/>
    <w:rsid w:val="00415131"/>
    <w:rsid w:val="004162B1"/>
    <w:rsid w:val="00461BDE"/>
    <w:rsid w:val="00471D31"/>
    <w:rsid w:val="00486A6E"/>
    <w:rsid w:val="00491E7C"/>
    <w:rsid w:val="00493512"/>
    <w:rsid w:val="00493964"/>
    <w:rsid w:val="004B6D8D"/>
    <w:rsid w:val="004C3F32"/>
    <w:rsid w:val="004D6644"/>
    <w:rsid w:val="004F47D8"/>
    <w:rsid w:val="00504307"/>
    <w:rsid w:val="00504CA3"/>
    <w:rsid w:val="00512DA5"/>
    <w:rsid w:val="00526668"/>
    <w:rsid w:val="00531460"/>
    <w:rsid w:val="00534CBB"/>
    <w:rsid w:val="0054293D"/>
    <w:rsid w:val="00543089"/>
    <w:rsid w:val="00567063"/>
    <w:rsid w:val="00572401"/>
    <w:rsid w:val="00573AB5"/>
    <w:rsid w:val="005765D3"/>
    <w:rsid w:val="00585AF1"/>
    <w:rsid w:val="00590503"/>
    <w:rsid w:val="005913A4"/>
    <w:rsid w:val="0059691E"/>
    <w:rsid w:val="005A004B"/>
    <w:rsid w:val="005A24C3"/>
    <w:rsid w:val="005A36B8"/>
    <w:rsid w:val="005B29D8"/>
    <w:rsid w:val="005B3569"/>
    <w:rsid w:val="005B481F"/>
    <w:rsid w:val="005C26A6"/>
    <w:rsid w:val="005C763E"/>
    <w:rsid w:val="005D567C"/>
    <w:rsid w:val="005D636A"/>
    <w:rsid w:val="005E5AB0"/>
    <w:rsid w:val="005F07AC"/>
    <w:rsid w:val="006025F9"/>
    <w:rsid w:val="00633A53"/>
    <w:rsid w:val="00643189"/>
    <w:rsid w:val="0065055E"/>
    <w:rsid w:val="00651AD1"/>
    <w:rsid w:val="00654075"/>
    <w:rsid w:val="00660A62"/>
    <w:rsid w:val="00662228"/>
    <w:rsid w:val="00676B7A"/>
    <w:rsid w:val="00680E26"/>
    <w:rsid w:val="006B618A"/>
    <w:rsid w:val="006C28DD"/>
    <w:rsid w:val="006D21D7"/>
    <w:rsid w:val="006E22FD"/>
    <w:rsid w:val="006F0CE5"/>
    <w:rsid w:val="006F3C34"/>
    <w:rsid w:val="006F7EF2"/>
    <w:rsid w:val="00710239"/>
    <w:rsid w:val="00710A27"/>
    <w:rsid w:val="007131EE"/>
    <w:rsid w:val="00717A00"/>
    <w:rsid w:val="007215C5"/>
    <w:rsid w:val="007522CF"/>
    <w:rsid w:val="00754A6C"/>
    <w:rsid w:val="00764BBB"/>
    <w:rsid w:val="007778BF"/>
    <w:rsid w:val="00785B01"/>
    <w:rsid w:val="00794771"/>
    <w:rsid w:val="007952D7"/>
    <w:rsid w:val="007A1A2D"/>
    <w:rsid w:val="007A4E58"/>
    <w:rsid w:val="007B3E8A"/>
    <w:rsid w:val="007C456D"/>
    <w:rsid w:val="007D70FD"/>
    <w:rsid w:val="00802746"/>
    <w:rsid w:val="00803FB3"/>
    <w:rsid w:val="0081366C"/>
    <w:rsid w:val="00817D10"/>
    <w:rsid w:val="0083348E"/>
    <w:rsid w:val="0084319F"/>
    <w:rsid w:val="00845FC7"/>
    <w:rsid w:val="008515F4"/>
    <w:rsid w:val="00851D85"/>
    <w:rsid w:val="008529E1"/>
    <w:rsid w:val="008533B9"/>
    <w:rsid w:val="008B221E"/>
    <w:rsid w:val="008B4866"/>
    <w:rsid w:val="008C09ED"/>
    <w:rsid w:val="008D02F7"/>
    <w:rsid w:val="008D1C36"/>
    <w:rsid w:val="008D45B4"/>
    <w:rsid w:val="008E68DC"/>
    <w:rsid w:val="008F4C10"/>
    <w:rsid w:val="009205CA"/>
    <w:rsid w:val="0092358E"/>
    <w:rsid w:val="00936312"/>
    <w:rsid w:val="00940972"/>
    <w:rsid w:val="009451D0"/>
    <w:rsid w:val="00945C26"/>
    <w:rsid w:val="00951A1C"/>
    <w:rsid w:val="0095781D"/>
    <w:rsid w:val="0098136D"/>
    <w:rsid w:val="00984707"/>
    <w:rsid w:val="009A4BD7"/>
    <w:rsid w:val="009B1478"/>
    <w:rsid w:val="009C0A9E"/>
    <w:rsid w:val="009C1677"/>
    <w:rsid w:val="009C2E57"/>
    <w:rsid w:val="009E4268"/>
    <w:rsid w:val="009F4A39"/>
    <w:rsid w:val="00A00736"/>
    <w:rsid w:val="00A100A2"/>
    <w:rsid w:val="00A205A2"/>
    <w:rsid w:val="00A22BF5"/>
    <w:rsid w:val="00A22EA2"/>
    <w:rsid w:val="00A30FDA"/>
    <w:rsid w:val="00A4730A"/>
    <w:rsid w:val="00A544DF"/>
    <w:rsid w:val="00A66B6A"/>
    <w:rsid w:val="00A74C59"/>
    <w:rsid w:val="00A74CBF"/>
    <w:rsid w:val="00A9293A"/>
    <w:rsid w:val="00A9378C"/>
    <w:rsid w:val="00A93EC0"/>
    <w:rsid w:val="00A96E19"/>
    <w:rsid w:val="00AA046A"/>
    <w:rsid w:val="00AA3996"/>
    <w:rsid w:val="00AA66FD"/>
    <w:rsid w:val="00AB46B0"/>
    <w:rsid w:val="00AC108F"/>
    <w:rsid w:val="00AD1234"/>
    <w:rsid w:val="00B01FEC"/>
    <w:rsid w:val="00B130B5"/>
    <w:rsid w:val="00B25B67"/>
    <w:rsid w:val="00B42285"/>
    <w:rsid w:val="00B43235"/>
    <w:rsid w:val="00B66D25"/>
    <w:rsid w:val="00B962AB"/>
    <w:rsid w:val="00B96C06"/>
    <w:rsid w:val="00BA28E8"/>
    <w:rsid w:val="00BA519A"/>
    <w:rsid w:val="00BC255E"/>
    <w:rsid w:val="00BD14D7"/>
    <w:rsid w:val="00BD2E54"/>
    <w:rsid w:val="00BD45BB"/>
    <w:rsid w:val="00BE706D"/>
    <w:rsid w:val="00BF3AC9"/>
    <w:rsid w:val="00C0599B"/>
    <w:rsid w:val="00C10762"/>
    <w:rsid w:val="00C26BFB"/>
    <w:rsid w:val="00C27424"/>
    <w:rsid w:val="00C35202"/>
    <w:rsid w:val="00C3664F"/>
    <w:rsid w:val="00C51E2E"/>
    <w:rsid w:val="00C55A08"/>
    <w:rsid w:val="00C661B7"/>
    <w:rsid w:val="00C759D8"/>
    <w:rsid w:val="00C82F89"/>
    <w:rsid w:val="00C92293"/>
    <w:rsid w:val="00C94AAC"/>
    <w:rsid w:val="00CA122B"/>
    <w:rsid w:val="00CB274A"/>
    <w:rsid w:val="00CB2DC6"/>
    <w:rsid w:val="00CB3B86"/>
    <w:rsid w:val="00CB57ED"/>
    <w:rsid w:val="00CD0AA4"/>
    <w:rsid w:val="00CF1E0C"/>
    <w:rsid w:val="00CF4AD5"/>
    <w:rsid w:val="00CF6CD1"/>
    <w:rsid w:val="00D12263"/>
    <w:rsid w:val="00D14661"/>
    <w:rsid w:val="00D20389"/>
    <w:rsid w:val="00D37FFB"/>
    <w:rsid w:val="00D40528"/>
    <w:rsid w:val="00D463E6"/>
    <w:rsid w:val="00D52849"/>
    <w:rsid w:val="00D55A6C"/>
    <w:rsid w:val="00D608AA"/>
    <w:rsid w:val="00D94DAC"/>
    <w:rsid w:val="00D961FE"/>
    <w:rsid w:val="00DA2D36"/>
    <w:rsid w:val="00DB2F7F"/>
    <w:rsid w:val="00DB53DF"/>
    <w:rsid w:val="00DC0098"/>
    <w:rsid w:val="00DC6D26"/>
    <w:rsid w:val="00DD0DBF"/>
    <w:rsid w:val="00DD1EF7"/>
    <w:rsid w:val="00DD6D0F"/>
    <w:rsid w:val="00DE69BF"/>
    <w:rsid w:val="00E04D80"/>
    <w:rsid w:val="00E21D8A"/>
    <w:rsid w:val="00E24490"/>
    <w:rsid w:val="00E36D51"/>
    <w:rsid w:val="00E471E9"/>
    <w:rsid w:val="00E563AA"/>
    <w:rsid w:val="00E85E4B"/>
    <w:rsid w:val="00E9662F"/>
    <w:rsid w:val="00E97384"/>
    <w:rsid w:val="00EA1305"/>
    <w:rsid w:val="00EA242E"/>
    <w:rsid w:val="00EB124B"/>
    <w:rsid w:val="00EB58BC"/>
    <w:rsid w:val="00EC0A48"/>
    <w:rsid w:val="00EC0FE9"/>
    <w:rsid w:val="00ED01FC"/>
    <w:rsid w:val="00ED028C"/>
    <w:rsid w:val="00ED7DED"/>
    <w:rsid w:val="00EF0E09"/>
    <w:rsid w:val="00EF1F86"/>
    <w:rsid w:val="00EF44DB"/>
    <w:rsid w:val="00F0614F"/>
    <w:rsid w:val="00F06A39"/>
    <w:rsid w:val="00F137C6"/>
    <w:rsid w:val="00F23B13"/>
    <w:rsid w:val="00F24BC9"/>
    <w:rsid w:val="00F304EB"/>
    <w:rsid w:val="00F34B41"/>
    <w:rsid w:val="00F4472A"/>
    <w:rsid w:val="00F6463A"/>
    <w:rsid w:val="00F66D58"/>
    <w:rsid w:val="00F71358"/>
    <w:rsid w:val="00F756FC"/>
    <w:rsid w:val="00FD18C9"/>
    <w:rsid w:val="00FD78B4"/>
    <w:rsid w:val="00FD7BB5"/>
    <w:rsid w:val="00FE14C8"/>
    <w:rsid w:val="00FE21AE"/>
    <w:rsid w:val="00FE463A"/>
    <w:rsid w:val="00FF3832"/>
    <w:rsid w:val="00FF7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8532DF"/>
  <w15:chartTrackingRefBased/>
  <w15:docId w15:val="{988190BE-FE81-478E-8A7B-147384E5E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720" w:hanging="720"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qFormat/>
    <w:pPr>
      <w:keepNext/>
      <w:tabs>
        <w:tab w:val="center" w:pos="4680"/>
      </w:tabs>
      <w:jc w:val="center"/>
      <w:outlineLvl w:val="1"/>
    </w:pPr>
    <w:rPr>
      <w:b/>
      <w:sz w:val="32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/>
      <w:b/>
      <w:sz w:val="28"/>
    </w:rPr>
  </w:style>
  <w:style w:type="paragraph" w:styleId="Heading4">
    <w:name w:val="heading 4"/>
    <w:basedOn w:val="Normal"/>
    <w:next w:val="Normal"/>
    <w:qFormat/>
    <w:pPr>
      <w:keepNext/>
      <w:numPr>
        <w:numId w:val="10"/>
      </w:numPr>
      <w:outlineLvl w:val="3"/>
    </w:pPr>
    <w:rPr>
      <w:rFonts w:ascii="Arial" w:hAnsi="Arial"/>
      <w:b/>
      <w:sz w:val="28"/>
    </w:rPr>
  </w:style>
  <w:style w:type="paragraph" w:styleId="Heading5">
    <w:name w:val="heading 5"/>
    <w:basedOn w:val="Normal"/>
    <w:next w:val="Normal"/>
    <w:qFormat/>
    <w:pPr>
      <w:keepNext/>
      <w:tabs>
        <w:tab w:val="center" w:pos="4680"/>
      </w:tabs>
      <w:jc w:val="center"/>
      <w:outlineLvl w:val="4"/>
    </w:pPr>
    <w:rPr>
      <w:rFonts w:ascii="Comic Sans MS" w:hAnsi="Comic Sans MS"/>
      <w:b/>
      <w:sz w:val="40"/>
    </w:rPr>
  </w:style>
  <w:style w:type="paragraph" w:styleId="Heading6">
    <w:name w:val="heading 6"/>
    <w:basedOn w:val="Normal"/>
    <w:next w:val="Normal"/>
    <w:qFormat/>
    <w:pPr>
      <w:keepNext/>
      <w:numPr>
        <w:numId w:val="12"/>
      </w:numPr>
      <w:outlineLvl w:val="5"/>
    </w:pPr>
    <w:rPr>
      <w:rFonts w:ascii="Arial" w:hAnsi="Arial"/>
      <w:sz w:val="32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ascii="Arial" w:hAnsi="Arial"/>
      <w:b/>
      <w:sz w:val="32"/>
    </w:rPr>
  </w:style>
  <w:style w:type="paragraph" w:styleId="Heading8">
    <w:name w:val="heading 8"/>
    <w:basedOn w:val="Normal"/>
    <w:next w:val="Normal"/>
    <w:qFormat/>
    <w:pPr>
      <w:keepNext/>
      <w:tabs>
        <w:tab w:val="left" w:pos="540"/>
        <w:tab w:val="left" w:pos="3960"/>
        <w:tab w:val="left" w:pos="5220"/>
        <w:tab w:val="left" w:pos="7110"/>
      </w:tabs>
      <w:ind w:left="-270" w:firstLine="270"/>
      <w:outlineLvl w:val="7"/>
    </w:pPr>
    <w:rPr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customStyle="1" w:styleId="Level1">
    <w:name w:val="Level 1"/>
    <w:basedOn w:val="Normal"/>
    <w:pPr>
      <w:numPr>
        <w:numId w:val="3"/>
      </w:numPr>
      <w:ind w:left="720" w:hanging="720"/>
      <w:outlineLvl w:val="0"/>
    </w:pPr>
  </w:style>
  <w:style w:type="paragraph" w:styleId="BodyText">
    <w:name w:val="Body Text"/>
    <w:basedOn w:val="Normal"/>
    <w:pPr>
      <w:tabs>
        <w:tab w:val="left" w:pos="-1180"/>
        <w:tab w:val="left" w:pos="-720"/>
        <w:tab w:val="left" w:pos="0"/>
        <w:tab w:val="left" w:pos="36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both"/>
    </w:pPr>
    <w:rPr>
      <w:rFonts w:ascii="Arial" w:hAnsi="Arial"/>
    </w:rPr>
  </w:style>
  <w:style w:type="paragraph" w:customStyle="1" w:styleId="Level3">
    <w:name w:val="Level 3"/>
    <w:basedOn w:val="Normal"/>
    <w:pPr>
      <w:numPr>
        <w:ilvl w:val="2"/>
        <w:numId w:val="2"/>
      </w:numPr>
      <w:ind w:left="2160" w:hanging="720"/>
      <w:outlineLvl w:val="2"/>
    </w:pPr>
  </w:style>
  <w:style w:type="paragraph" w:customStyle="1" w:styleId="Level4">
    <w:name w:val="Level 4"/>
    <w:basedOn w:val="Normal"/>
    <w:pPr>
      <w:numPr>
        <w:ilvl w:val="3"/>
        <w:numId w:val="1"/>
      </w:numPr>
      <w:ind w:left="2880" w:hanging="720"/>
      <w:outlineLvl w:val="3"/>
    </w:pPr>
  </w:style>
  <w:style w:type="paragraph" w:styleId="BodyTextIndent">
    <w:name w:val="Body Text Indent"/>
    <w:basedOn w:val="Normal"/>
    <w:pPr>
      <w:tabs>
        <w:tab w:val="left" w:pos="-118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hanging="360"/>
    </w:pPr>
    <w:rPr>
      <w:rFonts w:ascii="Arial" w:hAnsi="Arial"/>
    </w:rPr>
  </w:style>
  <w:style w:type="paragraph" w:customStyle="1" w:styleId="Quick1">
    <w:name w:val="Quick 1."/>
    <w:basedOn w:val="Normal"/>
    <w:pPr>
      <w:ind w:left="720" w:hanging="720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pPr>
      <w:tabs>
        <w:tab w:val="left" w:pos="-1440"/>
      </w:tabs>
    </w:pPr>
    <w:rPr>
      <w:i/>
    </w:rPr>
  </w:style>
  <w:style w:type="paragraph" w:styleId="BodyTextIndent2">
    <w:name w:val="Body Text Indent 2"/>
    <w:basedOn w:val="Normal"/>
    <w:pPr>
      <w:tabs>
        <w:tab w:val="left" w:pos="-1440"/>
      </w:tabs>
      <w:ind w:left="630" w:firstLine="90"/>
    </w:pPr>
    <w:rPr>
      <w:rFonts w:ascii="Arial" w:hAnsi="Arial"/>
    </w:rPr>
  </w:style>
  <w:style w:type="paragraph" w:styleId="BodyTextIndent3">
    <w:name w:val="Body Text Indent 3"/>
    <w:basedOn w:val="Normal"/>
    <w:pPr>
      <w:keepLines/>
      <w:widowControl/>
      <w:ind w:left="1440"/>
    </w:pPr>
    <w:rPr>
      <w:i/>
    </w:rPr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List3">
    <w:name w:val="List 3"/>
    <w:basedOn w:val="Normal"/>
    <w:pPr>
      <w:ind w:left="1080" w:hanging="360"/>
    </w:pPr>
  </w:style>
  <w:style w:type="paragraph" w:styleId="ListBullet">
    <w:name w:val="List Bullet"/>
    <w:basedOn w:val="Normal"/>
    <w:autoRedefine/>
    <w:pPr>
      <w:numPr>
        <w:numId w:val="24"/>
      </w:numPr>
    </w:pPr>
  </w:style>
  <w:style w:type="paragraph" w:styleId="ListBullet2">
    <w:name w:val="List Bullet 2"/>
    <w:basedOn w:val="Normal"/>
    <w:autoRedefine/>
    <w:pPr>
      <w:numPr>
        <w:numId w:val="25"/>
      </w:numPr>
    </w:pPr>
  </w:style>
  <w:style w:type="paragraph" w:styleId="ListContinue">
    <w:name w:val="List Continue"/>
    <w:basedOn w:val="Normal"/>
    <w:pPr>
      <w:spacing w:after="120"/>
      <w:ind w:left="360"/>
    </w:pPr>
  </w:style>
  <w:style w:type="paragraph" w:styleId="ListContinue2">
    <w:name w:val="List Continue 2"/>
    <w:basedOn w:val="Normal"/>
    <w:pPr>
      <w:spacing w:after="120"/>
      <w:ind w:left="72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itle">
    <w:name w:val="Title"/>
    <w:basedOn w:val="Normal"/>
    <w:qFormat/>
    <w:pPr>
      <w:widowControl/>
      <w:jc w:val="center"/>
    </w:pPr>
    <w:rPr>
      <w:outline/>
      <w:snapToGrid/>
      <w:color w:val="000000"/>
      <w:sz w:val="56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paragraph" w:styleId="BalloonText">
    <w:name w:val="Balloon Text"/>
    <w:basedOn w:val="Normal"/>
    <w:semiHidden/>
    <w:rsid w:val="00493512"/>
    <w:rPr>
      <w:rFonts w:ascii="Tahoma" w:hAnsi="Tahoma" w:cs="Tahoma"/>
      <w:sz w:val="16"/>
      <w:szCs w:val="16"/>
    </w:rPr>
  </w:style>
  <w:style w:type="character" w:styleId="Hyperlink">
    <w:name w:val="Hyperlink"/>
    <w:rsid w:val="0022695E"/>
    <w:rPr>
      <w:color w:val="0000FF"/>
      <w:u w:val="single"/>
    </w:rPr>
  </w:style>
  <w:style w:type="character" w:styleId="PageNumber">
    <w:name w:val="page number"/>
    <w:basedOn w:val="DefaultParagraphFont"/>
    <w:rsid w:val="003C7003"/>
  </w:style>
  <w:style w:type="character" w:styleId="CommentReference">
    <w:name w:val="annotation reference"/>
    <w:rsid w:val="00BE706D"/>
    <w:rPr>
      <w:sz w:val="16"/>
      <w:szCs w:val="16"/>
    </w:rPr>
  </w:style>
  <w:style w:type="paragraph" w:styleId="CommentText">
    <w:name w:val="annotation text"/>
    <w:basedOn w:val="Normal"/>
    <w:link w:val="CommentTextChar"/>
    <w:rsid w:val="00BE706D"/>
    <w:rPr>
      <w:sz w:val="20"/>
    </w:rPr>
  </w:style>
  <w:style w:type="character" w:customStyle="1" w:styleId="CommentTextChar">
    <w:name w:val="Comment Text Char"/>
    <w:link w:val="CommentText"/>
    <w:rsid w:val="00BE706D"/>
    <w:rPr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BE706D"/>
    <w:rPr>
      <w:b/>
      <w:bCs/>
    </w:rPr>
  </w:style>
  <w:style w:type="character" w:customStyle="1" w:styleId="CommentSubjectChar">
    <w:name w:val="Comment Subject Char"/>
    <w:link w:val="CommentSubject"/>
    <w:rsid w:val="00BE706D"/>
    <w:rPr>
      <w:b/>
      <w:bCs/>
      <w:snapToGrid w:val="0"/>
    </w:rPr>
  </w:style>
  <w:style w:type="character" w:styleId="FollowedHyperlink">
    <w:name w:val="FollowedHyperlink"/>
    <w:rsid w:val="004162B1"/>
    <w:rPr>
      <w:color w:val="954F72"/>
      <w:u w:val="single"/>
    </w:rPr>
  </w:style>
  <w:style w:type="character" w:styleId="UnresolvedMention">
    <w:name w:val="Unresolved Mention"/>
    <w:uiPriority w:val="99"/>
    <w:semiHidden/>
    <w:unhideWhenUsed/>
    <w:rsid w:val="004162B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34B41"/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osc.ny.gov/state-vendors/vendrep/vendrep-syste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1078</Characters>
  <Application>Microsoft Office Word</Application>
  <DocSecurity>0</DocSecurity>
  <Lines>17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DEPT OF HEALTH</Company>
  <LinksUpToDate>false</LinksUpToDate>
  <CharactersWithSpaces>1201</CharactersWithSpaces>
  <SharedDoc>false</SharedDoc>
  <HLinks>
    <vt:vector size="6" baseType="variant">
      <vt:variant>
        <vt:i4>7012402</vt:i4>
      </vt:variant>
      <vt:variant>
        <vt:i4>0</vt:i4>
      </vt:variant>
      <vt:variant>
        <vt:i4>0</vt:i4>
      </vt:variant>
      <vt:variant>
        <vt:i4>5</vt:i4>
      </vt:variant>
      <vt:variant>
        <vt:lpwstr>https://www.osc.ny.gov/state-vendors/vendrep/vendrep-system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Marybeth Hefner</dc:creator>
  <cp:keywords/>
  <cp:lastModifiedBy>Davis, Tara (HEALTH)</cp:lastModifiedBy>
  <cp:revision>4</cp:revision>
  <cp:lastPrinted>2008-03-31T15:39:00Z</cp:lastPrinted>
  <dcterms:created xsi:type="dcterms:W3CDTF">2026-03-03T20:31:00Z</dcterms:created>
  <dcterms:modified xsi:type="dcterms:W3CDTF">2026-03-03T20:32:00Z</dcterms:modified>
</cp:coreProperties>
</file>